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513"/>
        <w:gridCol w:w="1041"/>
        <w:gridCol w:w="159"/>
        <w:gridCol w:w="450"/>
        <w:gridCol w:w="1350"/>
        <w:gridCol w:w="450"/>
        <w:gridCol w:w="360"/>
        <w:gridCol w:w="270"/>
        <w:gridCol w:w="78"/>
        <w:gridCol w:w="457"/>
        <w:gridCol w:w="106"/>
        <w:gridCol w:w="1339"/>
        <w:gridCol w:w="360"/>
        <w:gridCol w:w="544"/>
        <w:gridCol w:w="40"/>
        <w:gridCol w:w="406"/>
        <w:gridCol w:w="2708"/>
        <w:gridCol w:w="11"/>
      </w:tblGrid>
      <w:tr w:rsidR="001B4D6A" w:rsidRPr="008C5032" w:rsidTr="00901301">
        <w:trPr>
          <w:gridAfter w:val="1"/>
          <w:wAfter w:w="11" w:type="dxa"/>
          <w:trHeight w:hRule="exact" w:val="1935"/>
        </w:trPr>
        <w:tc>
          <w:tcPr>
            <w:tcW w:w="550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nil"/>
            </w:tcBorders>
          </w:tcPr>
          <w:p w:rsidR="001B4D6A" w:rsidRDefault="001B4D6A" w:rsidP="001B4D6A">
            <w:pPr>
              <w:rPr>
                <w:rFonts w:ascii="Arial Narrow" w:hAnsi="Arial Narrow"/>
                <w:b/>
                <w:sz w:val="8"/>
              </w:rPr>
            </w:pPr>
          </w:p>
          <w:p w:rsidR="001B4D6A" w:rsidRPr="002A7F78" w:rsidRDefault="001B4D6A" w:rsidP="001B4D6A">
            <w:pPr>
              <w:rPr>
                <w:rFonts w:ascii="Arial Narrow" w:hAnsi="Arial Narrow"/>
                <w:b/>
                <w:sz w:val="8"/>
              </w:rPr>
            </w:pPr>
            <w:r>
              <w:rPr>
                <w:rFonts w:ascii="Arial Narrow" w:hAnsi="Arial Narrow"/>
                <w:b/>
                <w:noProof/>
                <w:sz w:val="8"/>
              </w:rPr>
              <w:drawing>
                <wp:inline distT="0" distB="0" distL="0" distR="0">
                  <wp:extent cx="1484275" cy="1055370"/>
                  <wp:effectExtent l="19050" t="0" r="1625" b="0"/>
                  <wp:docPr id="3" name="Picture 2" descr="EPD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DB 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383" cy="10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3" w:type="dxa"/>
            <w:gridSpan w:val="7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1B4D6A" w:rsidRPr="001B4D6A" w:rsidRDefault="001B4D6A" w:rsidP="00666500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1B4D6A">
              <w:rPr>
                <w:rFonts w:ascii="Arial Black" w:hAnsi="Arial Black" w:cs="Arial"/>
                <w:b/>
                <w:sz w:val="28"/>
                <w:szCs w:val="28"/>
              </w:rPr>
              <w:t>DIRECT REFERRAL FORM</w:t>
            </w:r>
          </w:p>
          <w:p w:rsidR="001B4D6A" w:rsidRDefault="001B4D6A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1B4D6A" w:rsidRDefault="001B4D6A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1B4D6A" w:rsidRDefault="001B4D6A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1B4D6A" w:rsidRDefault="001B4D6A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1B4D6A" w:rsidRDefault="001B4D6A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1B4D6A" w:rsidRDefault="001B4D6A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1B4D6A" w:rsidRPr="001B4D6A" w:rsidRDefault="001B4D6A" w:rsidP="00666500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1B4D6A">
              <w:rPr>
                <w:rFonts w:ascii="Arial Narrow" w:hAnsi="Arial Narrow"/>
                <w:b/>
                <w:szCs w:val="24"/>
              </w:rPr>
              <w:t>c/o MedPOINT Management</w:t>
            </w:r>
          </w:p>
          <w:p w:rsidR="001B4D6A" w:rsidRPr="00924D40" w:rsidRDefault="001B4D6A" w:rsidP="00666500">
            <w:pPr>
              <w:jc w:val="right"/>
              <w:rPr>
                <w:rFonts w:ascii="Arial Narrow" w:hAnsi="Arial Narrow"/>
                <w:b/>
                <w:szCs w:val="24"/>
                <w:lang w:val="es-MX"/>
              </w:rPr>
            </w:pPr>
            <w:r w:rsidRPr="00924D40">
              <w:rPr>
                <w:rFonts w:ascii="Arial Narrow" w:hAnsi="Arial Narrow"/>
                <w:b/>
                <w:szCs w:val="24"/>
                <w:lang w:val="es-MX"/>
              </w:rPr>
              <w:t>P.O. Box 57</w:t>
            </w:r>
            <w:r w:rsidR="005E537D" w:rsidRPr="00924D40">
              <w:rPr>
                <w:rFonts w:ascii="Arial Narrow" w:hAnsi="Arial Narrow"/>
                <w:b/>
                <w:szCs w:val="24"/>
                <w:lang w:val="es-MX"/>
              </w:rPr>
              <w:t>160</w:t>
            </w:r>
            <w:r w:rsidRPr="00924D40">
              <w:rPr>
                <w:rFonts w:ascii="Arial Narrow" w:hAnsi="Arial Narrow"/>
                <w:b/>
                <w:szCs w:val="24"/>
                <w:lang w:val="es-MX"/>
              </w:rPr>
              <w:t>0, Tarzana  CA  91357</w:t>
            </w:r>
          </w:p>
          <w:p w:rsidR="001B4D6A" w:rsidRDefault="001B4D6A" w:rsidP="001B4D6A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Phone:  818-702-0100  ♦  Fax:  818-</w:t>
            </w:r>
            <w:r w:rsidRPr="001B4D6A">
              <w:rPr>
                <w:rFonts w:ascii="Arial Narrow" w:hAnsi="Arial Narrow"/>
                <w:b/>
                <w:szCs w:val="24"/>
              </w:rPr>
              <w:t>702-1727</w:t>
            </w:r>
          </w:p>
          <w:p w:rsidR="00901301" w:rsidRPr="00143D10" w:rsidRDefault="00901301" w:rsidP="001B4D6A">
            <w:pPr>
              <w:jc w:val="right"/>
              <w:rPr>
                <w:rFonts w:ascii="Arial Narrow" w:hAnsi="Arial Narrow"/>
                <w:b/>
                <w:sz w:val="10"/>
                <w:szCs w:val="36"/>
              </w:rPr>
            </w:pPr>
          </w:p>
        </w:tc>
      </w:tr>
      <w:tr w:rsidR="00CF313C" w:rsidRPr="008C5032" w:rsidTr="00901301">
        <w:trPr>
          <w:gridAfter w:val="1"/>
          <w:wAfter w:w="11" w:type="dxa"/>
        </w:trPr>
        <w:tc>
          <w:tcPr>
            <w:tcW w:w="11006" w:type="dxa"/>
            <w:gridSpan w:val="18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F313C" w:rsidRPr="002A7F78" w:rsidRDefault="00CF313C" w:rsidP="00221D5E">
            <w:pPr>
              <w:jc w:val="center"/>
              <w:rPr>
                <w:rFonts w:ascii="Arial Black" w:hAnsi="Arial Black"/>
                <w:b/>
                <w:sz w:val="22"/>
              </w:rPr>
            </w:pPr>
            <w:r w:rsidRPr="002A7F78">
              <w:rPr>
                <w:rFonts w:ascii="Arial Black" w:hAnsi="Arial Black"/>
                <w:b/>
                <w:sz w:val="22"/>
              </w:rPr>
              <w:t>FORM MUST BE FULLY COMPLETED BY PRIMARY CARE PHYSICIAN’S (PCP) OFFICE.</w:t>
            </w:r>
          </w:p>
          <w:p w:rsidR="00903BF6" w:rsidRPr="002A7F78" w:rsidRDefault="003F06D5" w:rsidP="002A7F78">
            <w:pPr>
              <w:jc w:val="center"/>
              <w:rPr>
                <w:rFonts w:ascii="Arial Black" w:hAnsi="Arial Black"/>
                <w:b/>
                <w:sz w:val="22"/>
              </w:rPr>
            </w:pPr>
            <w:r>
              <w:rPr>
                <w:rFonts w:ascii="Arial Black" w:hAnsi="Arial Black"/>
                <w:b/>
                <w:sz w:val="22"/>
              </w:rPr>
              <w:t>AUTHORIZATION IS VALID FOR 9</w:t>
            </w:r>
            <w:r w:rsidR="00CF313C" w:rsidRPr="002A7F78">
              <w:rPr>
                <w:rFonts w:ascii="Arial Black" w:hAnsi="Arial Black"/>
                <w:b/>
                <w:sz w:val="22"/>
              </w:rPr>
              <w:t>0 DAYS FROM DATE INDICATED BELOW.</w:t>
            </w:r>
          </w:p>
        </w:tc>
      </w:tr>
      <w:tr w:rsidR="00CF313C" w:rsidRPr="008C5032" w:rsidTr="00901301">
        <w:trPr>
          <w:gridAfter w:val="1"/>
          <w:wAfter w:w="11" w:type="dxa"/>
          <w:trHeight w:val="432"/>
        </w:trPr>
        <w:tc>
          <w:tcPr>
            <w:tcW w:w="1929" w:type="dxa"/>
            <w:gridSpan w:val="3"/>
            <w:tcBorders>
              <w:top w:val="single" w:sz="12" w:space="0" w:color="000000"/>
              <w:lef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DATE: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5963" w:type="dxa"/>
            <w:gridSpan w:val="13"/>
            <w:tcBorders>
              <w:top w:val="single" w:sz="12" w:space="0" w:color="000000"/>
            </w:tcBorders>
          </w:tcPr>
          <w:p w:rsidR="00CF313C" w:rsidRPr="008C5032" w:rsidRDefault="00CF313C" w:rsidP="00ED5AFB">
            <w:pPr>
              <w:tabs>
                <w:tab w:val="left" w:pos="4911"/>
              </w:tabs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NAME: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Start w:id="2" w:name="_GoBack"/>
            <w:bookmarkEnd w:id="1"/>
            <w:bookmarkEnd w:id="2"/>
            <w:r w:rsidRPr="008C5032">
              <w:rPr>
                <w:rFonts w:ascii="Arial Narrow" w:hAnsi="Arial Narrow"/>
                <w:sz w:val="20"/>
              </w:rPr>
              <w:t xml:space="preserve"> </w:t>
            </w:r>
            <w:r w:rsidR="00E86A6B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</w:t>
            </w:r>
            <w:r w:rsidRPr="008C5032">
              <w:rPr>
                <w:rFonts w:ascii="Arial Narrow" w:hAnsi="Arial Narrow"/>
                <w:sz w:val="20"/>
              </w:rPr>
              <w:t>M.D.</w:t>
            </w:r>
          </w:p>
        </w:tc>
        <w:tc>
          <w:tcPr>
            <w:tcW w:w="3114" w:type="dxa"/>
            <w:gridSpan w:val="2"/>
            <w:tcBorders>
              <w:top w:val="single" w:sz="12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 #: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CF313C" w:rsidRPr="008C5032" w:rsidTr="00901301">
        <w:trPr>
          <w:gridAfter w:val="1"/>
          <w:wAfter w:w="11" w:type="dxa"/>
          <w:trHeight w:val="432"/>
        </w:trPr>
        <w:tc>
          <w:tcPr>
            <w:tcW w:w="11006" w:type="dxa"/>
            <w:gridSpan w:val="18"/>
            <w:tcBorders>
              <w:left w:val="single" w:sz="18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ADDRESS: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</w:tr>
      <w:tr w:rsidR="004E3FB3" w:rsidRPr="008C5032" w:rsidTr="00901301">
        <w:trPr>
          <w:gridAfter w:val="1"/>
          <w:wAfter w:w="11" w:type="dxa"/>
          <w:trHeight w:val="548"/>
        </w:trPr>
        <w:tc>
          <w:tcPr>
            <w:tcW w:w="5046" w:type="dxa"/>
            <w:gridSpan w:val="10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4E3FB3" w:rsidRPr="008C5032" w:rsidRDefault="004E3FB3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NPI NUMBER: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5960" w:type="dxa"/>
            <w:gridSpan w:val="8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E3FB3" w:rsidRPr="004E3FB3" w:rsidRDefault="004E3FB3" w:rsidP="000776FA">
            <w:pPr>
              <w:rPr>
                <w:rFonts w:ascii="Arial Narrow" w:hAnsi="Arial Narrow"/>
                <w:sz w:val="16"/>
              </w:rPr>
            </w:pPr>
            <w:r w:rsidRPr="004E3FB3">
              <w:rPr>
                <w:rFonts w:ascii="Arial Narrow" w:hAnsi="Arial Narrow"/>
                <w:sz w:val="16"/>
              </w:rPr>
              <w:t>FORM COMPLETED BY:</w:t>
            </w:r>
          </w:p>
          <w:p w:rsidR="004E3FB3" w:rsidRPr="008C5032" w:rsidRDefault="004E3FB3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  <w:r w:rsidR="009F7C1A">
              <w:rPr>
                <w:rFonts w:ascii="Arial Narrow" w:hAnsi="Arial Narrow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</w:rPr>
            </w:r>
            <w:r w:rsidR="009F7C1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9F7C1A">
              <w:rPr>
                <w:rFonts w:ascii="Arial Narrow" w:hAnsi="Arial Narrow"/>
                <w:sz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PHONE #:</w:t>
            </w:r>
            <w:r w:rsidR="009F7C1A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</w:rPr>
            </w:r>
            <w:r w:rsidR="009F7C1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9F7C1A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</w:tr>
      <w:tr w:rsidR="00CF313C" w:rsidRPr="008C5032" w:rsidTr="00901301">
        <w:trPr>
          <w:gridAfter w:val="1"/>
          <w:wAfter w:w="11" w:type="dxa"/>
          <w:trHeight w:val="432"/>
        </w:trPr>
        <w:tc>
          <w:tcPr>
            <w:tcW w:w="504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NAME: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2846" w:type="dxa"/>
            <w:gridSpan w:val="6"/>
            <w:tcBorders>
              <w:top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HEALTH PLAN: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3114" w:type="dxa"/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ID #: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</w:tr>
      <w:tr w:rsidR="00CF313C" w:rsidRPr="008C5032" w:rsidTr="00901301">
        <w:trPr>
          <w:gridAfter w:val="1"/>
          <w:wAfter w:w="11" w:type="dxa"/>
          <w:trHeight w:val="432"/>
        </w:trPr>
        <w:tc>
          <w:tcPr>
            <w:tcW w:w="11006" w:type="dxa"/>
            <w:gridSpan w:val="18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PATIENT ADDRESS:  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6B55E6" w:rsidRPr="008C5032" w:rsidTr="00901301">
        <w:trPr>
          <w:gridAfter w:val="1"/>
          <w:wAfter w:w="11" w:type="dxa"/>
          <w:trHeight w:val="432"/>
        </w:trPr>
        <w:tc>
          <w:tcPr>
            <w:tcW w:w="5609" w:type="dxa"/>
            <w:gridSpan w:val="1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DOB: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5397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6B55E6" w:rsidRPr="008C5032" w:rsidTr="00901301">
        <w:trPr>
          <w:gridAfter w:val="1"/>
          <w:wAfter w:w="11" w:type="dxa"/>
          <w:trHeight w:val="432"/>
        </w:trPr>
        <w:tc>
          <w:tcPr>
            <w:tcW w:w="7892" w:type="dxa"/>
            <w:gridSpan w:val="16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DIAGNOSIS: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8E6793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ICD </w:t>
            </w:r>
            <w:r w:rsidR="008E6793">
              <w:rPr>
                <w:rFonts w:ascii="Arial Narrow" w:hAnsi="Arial Narrow"/>
                <w:sz w:val="20"/>
              </w:rPr>
              <w:t>10</w:t>
            </w:r>
            <w:r w:rsidRPr="008C5032">
              <w:rPr>
                <w:rFonts w:ascii="Arial Narrow" w:hAnsi="Arial Narrow"/>
                <w:sz w:val="20"/>
              </w:rPr>
              <w:t xml:space="preserve"> CODE: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DC23F7" w:rsidRPr="008C5032" w:rsidTr="00901301">
        <w:trPr>
          <w:gridAfter w:val="1"/>
          <w:wAfter w:w="11" w:type="dxa"/>
          <w:trHeight w:val="432"/>
        </w:trPr>
        <w:tc>
          <w:tcPr>
            <w:tcW w:w="11006" w:type="dxa"/>
            <w:gridSpan w:val="18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23F7" w:rsidRPr="008C5032" w:rsidRDefault="00DC23F7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REASON FOR REFERRAL: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2F466D" w:rsidRPr="008C5032" w:rsidTr="00901301">
        <w:trPr>
          <w:gridAfter w:val="1"/>
          <w:wAfter w:w="11" w:type="dxa"/>
          <w:trHeight w:val="432"/>
        </w:trPr>
        <w:tc>
          <w:tcPr>
            <w:tcW w:w="7892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SPECIALTY PROVIDER:</w:t>
            </w:r>
            <w:r w:rsidR="009F7C1A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 w:rsidRPr="008C5032">
              <w:rPr>
                <w:rFonts w:ascii="Arial Narrow" w:hAnsi="Arial Narrow"/>
                <w:sz w:val="20"/>
              </w:rPr>
            </w:r>
            <w:r w:rsidR="009F7C1A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9F7C1A" w:rsidRPr="008C5032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  <w:tc>
          <w:tcPr>
            <w:tcW w:w="311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TYPE: </w:t>
            </w:r>
            <w:r w:rsidR="009F7C1A">
              <w:rPr>
                <w:rFonts w:ascii="Arial Narrow" w:hAnsi="Arial Narrow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</w:rPr>
            </w:r>
            <w:r w:rsidR="009F7C1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9F7C1A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</w:tr>
      <w:tr w:rsidR="002F466D" w:rsidRPr="008C5032" w:rsidTr="00901301">
        <w:trPr>
          <w:gridAfter w:val="1"/>
          <w:wAfter w:w="11" w:type="dxa"/>
          <w:trHeight w:val="432"/>
        </w:trPr>
        <w:tc>
          <w:tcPr>
            <w:tcW w:w="7892" w:type="dxa"/>
            <w:gridSpan w:val="16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PROVIDER ADDRESS: </w:t>
            </w:r>
            <w:r w:rsidR="009F7C1A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</w:rPr>
            </w:r>
            <w:r w:rsidR="009F7C1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9F7C1A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PHONE: </w:t>
            </w:r>
            <w:r w:rsidR="009F7C1A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</w:rPr>
            </w:r>
            <w:r w:rsidR="009F7C1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9F7C1A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</w:tr>
      <w:tr w:rsidR="001B4D6A" w:rsidRPr="008C5032" w:rsidTr="00901301">
        <w:trPr>
          <w:gridAfter w:val="1"/>
          <w:wAfter w:w="11" w:type="dxa"/>
          <w:trHeight w:val="232"/>
        </w:trPr>
        <w:tc>
          <w:tcPr>
            <w:tcW w:w="11006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B4D6A" w:rsidRPr="002A7F78" w:rsidRDefault="001B4D6A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SERVICE AUTHORIZED: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 xml:space="preserve">  ONE INITIAL EVALUATION  </w:t>
            </w:r>
          </w:p>
        </w:tc>
      </w:tr>
      <w:tr w:rsidR="001B4D6A" w:rsidRPr="008C5032" w:rsidTr="00901301">
        <w:trPr>
          <w:gridAfter w:val="1"/>
          <w:wAfter w:w="11" w:type="dxa"/>
          <w:trHeight w:hRule="exact" w:val="232"/>
        </w:trPr>
        <w:tc>
          <w:tcPr>
            <w:tcW w:w="4968" w:type="dxa"/>
            <w:gridSpan w:val="9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4D6A" w:rsidRPr="002A7F78" w:rsidRDefault="001B4D6A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99243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MEDI-CAL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  <w:tc>
          <w:tcPr>
            <w:tcW w:w="6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B4D6A" w:rsidRPr="002A7F78" w:rsidRDefault="001B4D6A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99203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COMMERCIAL &amp; MEDICARE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</w:tr>
      <w:tr w:rsidR="001B4D6A" w:rsidRPr="008C5032" w:rsidTr="00901301">
        <w:trPr>
          <w:gridAfter w:val="1"/>
          <w:wAfter w:w="11" w:type="dxa"/>
          <w:trHeight w:hRule="exact" w:val="232"/>
        </w:trPr>
        <w:tc>
          <w:tcPr>
            <w:tcW w:w="11006" w:type="dxa"/>
            <w:gridSpan w:val="18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B4D6A" w:rsidRPr="002A7F78" w:rsidRDefault="001B4D6A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THIS FORM MAY ONLY BE USED FOR THE SPECIALTY CATEGORIES BELOW:</w:t>
            </w:r>
          </w:p>
        </w:tc>
      </w:tr>
      <w:tr w:rsidR="00BD7AE0" w:rsidRPr="008C5032" w:rsidTr="00901301">
        <w:trPr>
          <w:gridAfter w:val="1"/>
          <w:wAfter w:w="11" w:type="dxa"/>
        </w:trPr>
        <w:tc>
          <w:tcPr>
            <w:tcW w:w="375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13" w:type="dxa"/>
            <w:gridSpan w:val="3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8C5032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CARDIOLOGY</w:t>
            </w:r>
          </w:p>
        </w:tc>
        <w:tc>
          <w:tcPr>
            <w:tcW w:w="45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BD7AE0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AFI</w:t>
            </w:r>
          </w:p>
        </w:tc>
        <w:tc>
          <w:tcPr>
            <w:tcW w:w="3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7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4" w:type="dxa"/>
            <w:gridSpan w:val="7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8C5032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OPHTHALMOLOGY</w:t>
            </w:r>
          </w:p>
        </w:tc>
        <w:tc>
          <w:tcPr>
            <w:tcW w:w="446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BD7AE0" w:rsidRPr="008C5032" w:rsidRDefault="009F7C1A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9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708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:rsidR="00BD7AE0" w:rsidRPr="008C5032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TAB  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(Medi-Cal Only)</w:t>
            </w:r>
          </w:p>
        </w:tc>
      </w:tr>
      <w:tr w:rsidR="008776C4" w:rsidRPr="008C5032" w:rsidTr="00901301">
        <w:trPr>
          <w:gridAfter w:val="1"/>
          <w:wAfter w:w="11" w:type="dxa"/>
        </w:trPr>
        <w:tc>
          <w:tcPr>
            <w:tcW w:w="37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6C4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="008776C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6C4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EKG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7B18">
              <w:rPr>
                <w:rFonts w:ascii="Arial Narrow" w:hAnsi="Arial Narrow"/>
                <w:sz w:val="20"/>
                <w:szCs w:val="20"/>
              </w:rPr>
              <w:t>(</w:t>
            </w:r>
            <w:r w:rsidR="00874684">
              <w:rPr>
                <w:rFonts w:ascii="Arial Narrow" w:hAnsi="Arial Narrow"/>
                <w:sz w:val="20"/>
                <w:szCs w:val="20"/>
              </w:rPr>
              <w:t>93000</w:t>
            </w:r>
            <w:r w:rsidR="00737B1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6C4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="008776C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6C4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NST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6C4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="008776C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3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8776C4" w:rsidRPr="00BD7AE0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OPTOMETRY </w:t>
            </w:r>
            <w:r w:rsidRPr="00BD7AE0">
              <w:rPr>
                <w:rFonts w:ascii="Arial Narrow" w:hAnsi="Arial Narrow"/>
                <w:b/>
                <w:sz w:val="16"/>
                <w:szCs w:val="16"/>
              </w:rPr>
              <w:t xml:space="preserve">92004 Z2930 V2020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</w:t>
            </w:r>
            <w:r w:rsidR="00540710" w:rsidRPr="00BD7AE0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Care</w:t>
            </w:r>
            <w:r w:rsidR="00540710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="00540710" w:rsidRPr="00BD7AE0">
              <w:rPr>
                <w:rFonts w:ascii="Arial Narrow" w:hAnsi="Arial Narrow"/>
                <w:b/>
                <w:i/>
                <w:sz w:val="16"/>
                <w:szCs w:val="16"/>
              </w:rPr>
              <w:t>1</w:t>
            </w:r>
            <w:r w:rsidR="00540710" w:rsidRPr="00534331">
              <w:rPr>
                <w:rFonts w:ascii="Arial Narrow" w:hAnsi="Arial Narrow"/>
                <w:b/>
                <w:i/>
                <w:sz w:val="16"/>
                <w:szCs w:val="16"/>
                <w:vertAlign w:val="superscript"/>
              </w:rPr>
              <w:t>st</w:t>
            </w:r>
            <w:r w:rsidR="00540710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&amp; L A Care/Comm</w:t>
            </w:r>
            <w:r w:rsidR="001E7B3E">
              <w:rPr>
                <w:rFonts w:ascii="Arial Narrow" w:hAnsi="Arial Narrow"/>
                <w:b/>
                <w:i/>
                <w:sz w:val="16"/>
                <w:szCs w:val="16"/>
              </w:rPr>
              <w:t>)</w:t>
            </w:r>
          </w:p>
        </w:tc>
      </w:tr>
      <w:tr w:rsidR="00BD7AE0" w:rsidRPr="008C5032" w:rsidTr="00901301">
        <w:trPr>
          <w:gridAfter w:val="1"/>
          <w:wAfter w:w="11" w:type="dxa"/>
        </w:trPr>
        <w:tc>
          <w:tcPr>
            <w:tcW w:w="375" w:type="dxa"/>
            <w:tcBorders>
              <w:top w:val="single" w:sz="4" w:space="0" w:color="auto"/>
              <w:left w:val="single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8C5032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GYNECOLOGY *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BD7AE0" w:rsidRDefault="008776C4" w:rsidP="000776FA">
            <w:pPr>
              <w:rPr>
                <w:rFonts w:ascii="Arial Narrow" w:hAnsi="Arial Narrow"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OBSTETRICS*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8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154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CC7AD9" w:rsidRDefault="00BD7AE0" w:rsidP="000776F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ORTHOPEDICS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(Fracture Care Only)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D7AE0" w:rsidRPr="00CC7AD9" w:rsidRDefault="009F7C1A" w:rsidP="000776F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="00BD7AE0">
              <w:rPr>
                <w:rFonts w:ascii="Arial Narrow" w:hAnsi="Arial Narrow"/>
                <w:b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b/>
                <w:sz w:val="20"/>
                <w:szCs w:val="20"/>
              </w:rPr>
            </w:r>
            <w:r w:rsidR="00ED5AFB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000000"/>
            </w:tcBorders>
          </w:tcPr>
          <w:p w:rsidR="00BD7AE0" w:rsidRPr="00CC7AD9" w:rsidRDefault="00BD7AE0" w:rsidP="000776F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UROLOGY</w:t>
            </w:r>
          </w:p>
        </w:tc>
      </w:tr>
      <w:tr w:rsidR="002F466D" w:rsidRPr="008C5032" w:rsidTr="00901301">
        <w:trPr>
          <w:cantSplit/>
          <w:trHeight w:val="28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466D" w:rsidRPr="005365D1" w:rsidRDefault="002F466D" w:rsidP="005365D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65D1">
              <w:rPr>
                <w:rFonts w:ascii="Arial Narrow" w:hAnsi="Arial Narrow"/>
                <w:b/>
                <w:sz w:val="18"/>
                <w:szCs w:val="18"/>
              </w:rPr>
              <w:t>RADIOLOGY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66D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="002F466D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1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2F466D" w:rsidRDefault="002F466D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X-RAY Extremity, Flat Plate, Chest: </w:t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  <w:szCs w:val="20"/>
              </w:rPr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</w:tr>
      <w:tr w:rsidR="00BD7AE0" w:rsidRPr="008C5032" w:rsidTr="00901301">
        <w:trPr>
          <w:gridAfter w:val="1"/>
          <w:wAfter w:w="11" w:type="dxa"/>
          <w:trHeight w:val="288"/>
        </w:trPr>
        <w:tc>
          <w:tcPr>
            <w:tcW w:w="375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BD7AE0" w:rsidRPr="008C5032" w:rsidRDefault="00BD7AE0" w:rsidP="000776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7AE0" w:rsidRPr="005838F6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ABDOMINAL ULTRASOUND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7B18">
              <w:rPr>
                <w:rFonts w:ascii="Arial Narrow" w:hAnsi="Arial Narrow"/>
                <w:sz w:val="20"/>
                <w:szCs w:val="20"/>
              </w:rPr>
              <w:t>(</w:t>
            </w:r>
            <w:r w:rsidR="00874684">
              <w:rPr>
                <w:rFonts w:ascii="Arial Narrow" w:hAnsi="Arial Narrow"/>
                <w:sz w:val="20"/>
                <w:szCs w:val="20"/>
              </w:rPr>
              <w:t>76700</w:t>
            </w:r>
            <w:r w:rsidR="00737B1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Pr="008C5032" w:rsidRDefault="009F7C1A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7AE0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DEXA SCAN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7B18">
              <w:rPr>
                <w:rFonts w:ascii="Arial Narrow" w:hAnsi="Arial Narrow"/>
                <w:sz w:val="20"/>
                <w:szCs w:val="20"/>
              </w:rPr>
              <w:t>(</w:t>
            </w:r>
            <w:r w:rsidR="00874684">
              <w:rPr>
                <w:rFonts w:ascii="Arial Narrow" w:hAnsi="Arial Narrow"/>
                <w:sz w:val="20"/>
                <w:szCs w:val="20"/>
              </w:rPr>
              <w:t>77080</w:t>
            </w:r>
            <w:r w:rsidR="00737B1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Default="009F7C1A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BD7AE0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 ULTRASOUND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D7AE0" w:rsidRPr="008C5032" w:rsidTr="00901301">
        <w:trPr>
          <w:gridAfter w:val="1"/>
          <w:wAfter w:w="11" w:type="dxa"/>
          <w:trHeight w:val="288"/>
        </w:trPr>
        <w:tc>
          <w:tcPr>
            <w:tcW w:w="375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BD7AE0" w:rsidRPr="008C5032" w:rsidRDefault="00BD7AE0" w:rsidP="000776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Default="009F7C1A" w:rsidP="006640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7AE0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BREAST ULTRASOUND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7B18">
              <w:rPr>
                <w:rFonts w:ascii="Arial Narrow" w:hAnsi="Arial Narrow"/>
                <w:sz w:val="20"/>
                <w:szCs w:val="20"/>
              </w:rPr>
              <w:t>(</w:t>
            </w:r>
            <w:r w:rsidR="00874684">
              <w:rPr>
                <w:rFonts w:ascii="Arial Narrow" w:hAnsi="Arial Narrow"/>
                <w:sz w:val="20"/>
                <w:szCs w:val="20"/>
              </w:rPr>
              <w:t>76645</w:t>
            </w:r>
            <w:r w:rsidR="00737B1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Default="009F7C1A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17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7AE0" w:rsidRDefault="00BD7AE0" w:rsidP="00737B1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MAMMOGRAM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7B18">
              <w:rPr>
                <w:rFonts w:ascii="Arial Narrow" w:hAnsi="Arial Narrow"/>
                <w:sz w:val="20"/>
                <w:szCs w:val="20"/>
              </w:rPr>
              <w:t>(G0202)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AE0" w:rsidRDefault="009F7C1A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8"/>
            <w:r w:rsidR="00BD7AE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D5AFB">
              <w:rPr>
                <w:rFonts w:ascii="Arial Narrow" w:hAnsi="Arial Narrow"/>
                <w:sz w:val="20"/>
                <w:szCs w:val="20"/>
              </w:rPr>
            </w:r>
            <w:r w:rsidR="00ED5AF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BD7AE0" w:rsidRDefault="00BD7AE0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PELVIC ULTRASOUND</w:t>
            </w:r>
            <w:r w:rsidR="0087468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7B18">
              <w:rPr>
                <w:rFonts w:ascii="Arial Narrow" w:hAnsi="Arial Narrow"/>
                <w:sz w:val="20"/>
                <w:szCs w:val="20"/>
              </w:rPr>
              <w:t>(</w:t>
            </w:r>
            <w:r w:rsidR="00874684">
              <w:rPr>
                <w:rFonts w:ascii="Arial Narrow" w:hAnsi="Arial Narrow"/>
                <w:sz w:val="20"/>
                <w:szCs w:val="20"/>
              </w:rPr>
              <w:t>76856</w:t>
            </w:r>
            <w:r w:rsidR="00737B1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463331" w:rsidRPr="008C5032" w:rsidTr="00901301">
        <w:trPr>
          <w:gridAfter w:val="1"/>
          <w:wAfter w:w="11" w:type="dxa"/>
          <w:trHeight w:val="288"/>
        </w:trPr>
        <w:tc>
          <w:tcPr>
            <w:tcW w:w="375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331" w:rsidRDefault="00463331" w:rsidP="000776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73" w:type="dxa"/>
            <w:gridSpan w:val="1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331" w:rsidRDefault="00463331" w:rsidP="00077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RADIOLOGY SERVICE PROVIDER:</w:t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0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  <w:szCs w:val="20"/>
              </w:rPr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4058" w:type="dxa"/>
            <w:gridSpan w:val="5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463331" w:rsidRPr="002F466D" w:rsidRDefault="00463331" w:rsidP="005365D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F466D">
              <w:rPr>
                <w:rFonts w:ascii="Arial Narrow" w:hAnsi="Arial Narrow"/>
                <w:b/>
                <w:i/>
                <w:sz w:val="22"/>
                <w:szCs w:val="20"/>
              </w:rPr>
              <w:t>All radiology providers require prescription order form in addition to IPA referral.</w:t>
            </w:r>
          </w:p>
        </w:tc>
      </w:tr>
      <w:tr w:rsidR="00463331" w:rsidRPr="008C5032" w:rsidTr="00901301">
        <w:trPr>
          <w:gridAfter w:val="1"/>
          <w:wAfter w:w="11" w:type="dxa"/>
          <w:trHeight w:val="288"/>
        </w:trPr>
        <w:tc>
          <w:tcPr>
            <w:tcW w:w="37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331" w:rsidRDefault="00463331" w:rsidP="005365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73" w:type="dxa"/>
            <w:gridSpan w:val="1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331" w:rsidRDefault="00463331" w:rsidP="005365D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SERVICE AUTHORIZED:</w:t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9F7C1A">
              <w:rPr>
                <w:rFonts w:ascii="Arial Narrow" w:hAnsi="Arial Narrow"/>
                <w:sz w:val="20"/>
                <w:szCs w:val="20"/>
              </w:rPr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F7C1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058" w:type="dxa"/>
            <w:gridSpan w:val="5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63331" w:rsidRDefault="00463331" w:rsidP="005365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65D1" w:rsidRPr="008C5032" w:rsidTr="00901301">
        <w:trPr>
          <w:gridAfter w:val="1"/>
          <w:wAfter w:w="11" w:type="dxa"/>
          <w:trHeight w:val="432"/>
        </w:trPr>
        <w:tc>
          <w:tcPr>
            <w:tcW w:w="11006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5365D1" w:rsidRPr="002A7F78" w:rsidRDefault="005365D1" w:rsidP="005365D1">
            <w:pPr>
              <w:jc w:val="center"/>
              <w:rPr>
                <w:rFonts w:ascii="Arial Black" w:hAnsi="Arial Black"/>
                <w:b/>
              </w:rPr>
            </w:pPr>
            <w:r w:rsidRPr="002A7F78">
              <w:rPr>
                <w:rFonts w:ascii="Arial Black" w:hAnsi="Arial Black"/>
                <w:b/>
              </w:rPr>
              <w:t>ALL LAB WORK MUST BE REFERRED TO QUEST DIAGNOSTICS</w:t>
            </w:r>
          </w:p>
        </w:tc>
      </w:tr>
      <w:tr w:rsidR="005365D1" w:rsidRPr="008C5032" w:rsidTr="00901301">
        <w:trPr>
          <w:gridAfter w:val="1"/>
          <w:wAfter w:w="11" w:type="dxa"/>
          <w:trHeight w:val="1043"/>
        </w:trPr>
        <w:tc>
          <w:tcPr>
            <w:tcW w:w="11006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365D1" w:rsidRPr="00221D5E" w:rsidRDefault="005365D1" w:rsidP="005365D1">
            <w:pPr>
              <w:jc w:val="center"/>
              <w:rPr>
                <w:rFonts w:ascii="Arial Narrow" w:hAnsi="Arial Narrow"/>
                <w:b/>
                <w:i/>
                <w:sz w:val="22"/>
              </w:rPr>
            </w:pPr>
            <w:r w:rsidRPr="00221D5E">
              <w:rPr>
                <w:rFonts w:ascii="Arial Narrow" w:hAnsi="Arial Narrow"/>
                <w:b/>
                <w:i/>
                <w:sz w:val="22"/>
              </w:rPr>
              <w:t xml:space="preserve">Direct Referral must be made to a Participating </w:t>
            </w:r>
            <w:r w:rsidR="00B94A58">
              <w:rPr>
                <w:rFonts w:ascii="Arial Narrow" w:hAnsi="Arial Narrow"/>
                <w:b/>
                <w:i/>
                <w:sz w:val="22"/>
              </w:rPr>
              <w:t>El Proyecto del Barrio</w:t>
            </w:r>
            <w:r w:rsidRPr="00221D5E">
              <w:rPr>
                <w:rFonts w:ascii="Arial Narrow" w:hAnsi="Arial Narrow"/>
                <w:b/>
                <w:i/>
                <w:sz w:val="22"/>
              </w:rPr>
              <w:t xml:space="preserve"> Provider.</w:t>
            </w:r>
          </w:p>
          <w:p w:rsidR="005365D1" w:rsidRPr="00221D5E" w:rsidRDefault="005365D1" w:rsidP="005365D1">
            <w:pPr>
              <w:jc w:val="center"/>
              <w:rPr>
                <w:rFonts w:ascii="Arial Narrow" w:hAnsi="Arial Narrow"/>
                <w:b/>
                <w:i/>
                <w:sz w:val="22"/>
              </w:rPr>
            </w:pPr>
            <w:r w:rsidRPr="00221D5E">
              <w:rPr>
                <w:rFonts w:ascii="Arial Narrow" w:hAnsi="Arial Narrow"/>
                <w:b/>
                <w:i/>
                <w:sz w:val="22"/>
              </w:rPr>
              <w:t>All services not listed above require prior authorization.  NO EXCEPTIONS. Eligibility must be verified at encounter.</w:t>
            </w:r>
          </w:p>
          <w:p w:rsidR="005365D1" w:rsidRPr="00221D5E" w:rsidRDefault="005365D1" w:rsidP="00221D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1D5E">
              <w:rPr>
                <w:rFonts w:ascii="Arial" w:hAnsi="Arial" w:cs="Arial"/>
                <w:sz w:val="20"/>
                <w:szCs w:val="16"/>
              </w:rPr>
              <w:t>*</w:t>
            </w:r>
            <w:r w:rsidRPr="00221D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21D5E">
              <w:rPr>
                <w:rFonts w:ascii="Arial Narrow" w:hAnsi="Arial Narrow"/>
                <w:sz w:val="20"/>
                <w:szCs w:val="20"/>
              </w:rPr>
              <w:t>Member may self refer for sensitive services.  *Members may self refer to Participating OB/GYN providers.  Obstetricians/ Gynecologists can directly refer members for the following services:  pelvic ultrasounds, mammograms, DEXA scans, breast ultrasounds, Maternal AFIs and NSTs.</w:t>
            </w:r>
          </w:p>
        </w:tc>
      </w:tr>
      <w:tr w:rsidR="005365D1" w:rsidRPr="002F466D" w:rsidTr="00901301">
        <w:trPr>
          <w:gridAfter w:val="1"/>
          <w:wAfter w:w="11" w:type="dxa"/>
          <w:trHeight w:val="1565"/>
        </w:trPr>
        <w:tc>
          <w:tcPr>
            <w:tcW w:w="11006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365D1" w:rsidRPr="00AB501E" w:rsidRDefault="005365D1" w:rsidP="005365D1">
            <w:pPr>
              <w:rPr>
                <w:rFonts w:ascii="Arial Narrow" w:hAnsi="Arial Narrow"/>
                <w:sz w:val="10"/>
                <w:szCs w:val="20"/>
              </w:rPr>
            </w:pPr>
          </w:p>
          <w:p w:rsidR="005365D1" w:rsidRPr="00143D10" w:rsidRDefault="009F7C1A" w:rsidP="00B94A58">
            <w:pPr>
              <w:spacing w:after="60"/>
              <w:rPr>
                <w:rFonts w:ascii="Arial Narrow" w:hAnsi="Arial Narrow"/>
                <w:b/>
                <w:i/>
                <w:sz w:val="22"/>
              </w:rPr>
            </w:pPr>
            <w:r w:rsidRPr="00B927B2">
              <w:rPr>
                <w:sz w:val="16"/>
                <w:szCs w:val="16"/>
                <w:lang w:val="en-CA"/>
              </w:rPr>
              <w:fldChar w:fldCharType="begin"/>
            </w:r>
            <w:r w:rsidR="005365D1" w:rsidRPr="00B927B2">
              <w:rPr>
                <w:sz w:val="16"/>
                <w:szCs w:val="16"/>
                <w:lang w:val="en-CA"/>
              </w:rPr>
              <w:instrText xml:space="preserve"> SEQ CHAPTER \h \r 1</w:instrText>
            </w:r>
            <w:r w:rsidRPr="00B927B2">
              <w:rPr>
                <w:sz w:val="16"/>
                <w:szCs w:val="16"/>
                <w:lang w:val="en-CA"/>
              </w:rPr>
              <w:fldChar w:fldCharType="end"/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Copy of Form to be given to patient. PCP to </w:t>
            </w:r>
            <w:r w:rsidR="00E86A6B">
              <w:rPr>
                <w:rFonts w:ascii="Arial" w:hAnsi="Arial" w:cs="Arial"/>
                <w:sz w:val="16"/>
                <w:szCs w:val="16"/>
              </w:rPr>
              <w:t xml:space="preserve">enter authorization via MPM Web as Direct Referral 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fax authorization to </w:t>
            </w:r>
            <w:r w:rsidR="00B94A58">
              <w:rPr>
                <w:rFonts w:ascii="Arial" w:hAnsi="Arial" w:cs="Arial"/>
                <w:sz w:val="16"/>
                <w:szCs w:val="16"/>
              </w:rPr>
              <w:t>EL PROYECTO DEL BARRIO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 on the same day referral is generated. NOTICE: This form is a guarantee for payment subject to the following exceptions: </w:t>
            </w:r>
            <w:r w:rsidR="005365D1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CHARGES FOR NON-COVERED SERVICES OR SERVICES RENDERED TO PATIENTS WHOSE COVERAGE IS NO LONGER IN EFFECT ARE THE PATIENT’S RESPONSIBILITY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. Authorization expires in sixty (60) days, Direct Referral Authorization is not valid for providers not participating on the IPA Panel. </w:t>
            </w:r>
            <w:r w:rsidR="005365D1" w:rsidRPr="00B927B2">
              <w:rPr>
                <w:rFonts w:ascii="Arial" w:hAnsi="Arial" w:cs="Arial"/>
                <w:sz w:val="16"/>
                <w:szCs w:val="16"/>
                <w:u w:val="single"/>
              </w:rPr>
              <w:t>ALL FOLLOW-UP CARE MUST BE PRIOR-AUTHORIZED BY THE UTILIZATION REVIEW DEPARTMENT</w:t>
            </w:r>
            <w:r w:rsidR="005365D1" w:rsidRPr="00B927B2">
              <w:rPr>
                <w:rFonts w:ascii="Arial" w:hAnsi="Arial" w:cs="Arial"/>
                <w:sz w:val="16"/>
                <w:szCs w:val="16"/>
              </w:rPr>
              <w:t xml:space="preserve">. This protocol applies even when additional services are provided in conjunction with the initial consultation. </w:t>
            </w:r>
            <w:r w:rsidR="005365D1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Services related to CCS eligible conditions must be authorized by CCS. </w:t>
            </w:r>
            <w:r w:rsidR="006665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B94A58">
              <w:rPr>
                <w:rFonts w:ascii="Arial" w:hAnsi="Arial" w:cs="Arial"/>
                <w:b/>
                <w:bCs/>
                <w:sz w:val="16"/>
                <w:szCs w:val="16"/>
              </w:rPr>
              <w:t>EL PROYECTO DEL BARRIO</w:t>
            </w:r>
            <w:r w:rsidR="005365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365D1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is not responsible for payment of services related to CCS eligible conditions.</w:t>
            </w:r>
            <w:r w:rsidR="005365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977BF" w:rsidRPr="002F466D" w:rsidTr="00901301">
        <w:trPr>
          <w:gridAfter w:val="1"/>
          <w:wAfter w:w="11" w:type="dxa"/>
          <w:trHeight w:val="575"/>
        </w:trPr>
        <w:tc>
          <w:tcPr>
            <w:tcW w:w="11006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977BF" w:rsidRPr="00F977BF" w:rsidRDefault="00F977BF" w:rsidP="00F977BF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Provider Signature:</w:t>
            </w:r>
          </w:p>
        </w:tc>
      </w:tr>
    </w:tbl>
    <w:p w:rsidR="00CF313C" w:rsidRPr="006B69F9" w:rsidRDefault="00CF313C" w:rsidP="003A134C">
      <w:pPr>
        <w:jc w:val="right"/>
        <w:rPr>
          <w:rFonts w:ascii="Arial Narrow" w:hAnsi="Arial Narrow"/>
          <w:sz w:val="14"/>
        </w:rPr>
      </w:pPr>
    </w:p>
    <w:sectPr w:rsidR="00CF313C" w:rsidRPr="006B69F9" w:rsidSect="003A134C">
      <w:footerReference w:type="default" r:id="rId9"/>
      <w:pgSz w:w="12240" w:h="15840"/>
      <w:pgMar w:top="720" w:right="63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4C" w:rsidRDefault="003A134C" w:rsidP="003A134C">
      <w:r>
        <w:separator/>
      </w:r>
    </w:p>
  </w:endnote>
  <w:endnote w:type="continuationSeparator" w:id="0">
    <w:p w:rsidR="003A134C" w:rsidRDefault="003A134C" w:rsidP="003A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4C" w:rsidRPr="003A134C" w:rsidRDefault="003F06D5" w:rsidP="003A134C">
    <w:pPr>
      <w:pStyle w:val="Footer"/>
      <w:jc w:val="right"/>
      <w:rPr>
        <w:rFonts w:ascii="Arial Narrow" w:hAnsi="Arial Narrow"/>
        <w:sz w:val="16"/>
        <w:szCs w:val="16"/>
      </w:rPr>
    </w:pPr>
    <w:fldSimple w:instr=" FILENAME   \* MERGEFORMAT ">
      <w:r w:rsidR="00A1097C" w:rsidRPr="00A1097C">
        <w:rPr>
          <w:rFonts w:ascii="Arial Narrow" w:hAnsi="Arial Narrow"/>
          <w:noProof/>
          <w:sz w:val="16"/>
          <w:szCs w:val="16"/>
        </w:rPr>
        <w:t>EPDB Direct Referral Form 201</w:t>
      </w:r>
      <w:r>
        <w:rPr>
          <w:rFonts w:ascii="Arial Narrow" w:hAnsi="Arial Narrow"/>
          <w:noProof/>
          <w:sz w:val="16"/>
          <w:szCs w:val="16"/>
        </w:rPr>
        <w:t>8</w:t>
      </w:r>
      <w:r w:rsidR="00A1097C" w:rsidRPr="00A1097C">
        <w:rPr>
          <w:rFonts w:ascii="Arial Narrow" w:hAnsi="Arial Narrow"/>
          <w:noProof/>
          <w:sz w:val="16"/>
          <w:szCs w:val="16"/>
        </w:rPr>
        <w:t>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4C" w:rsidRDefault="003A134C" w:rsidP="003A134C">
      <w:r>
        <w:separator/>
      </w:r>
    </w:p>
  </w:footnote>
  <w:footnote w:type="continuationSeparator" w:id="0">
    <w:p w:rsidR="003A134C" w:rsidRDefault="003A134C" w:rsidP="003A1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06B94"/>
    <w:multiLevelType w:val="hybridMultilevel"/>
    <w:tmpl w:val="9DE252BC"/>
    <w:lvl w:ilvl="0" w:tplc="C152196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3C"/>
    <w:rsid w:val="00001CA7"/>
    <w:rsid w:val="000034C4"/>
    <w:rsid w:val="0000360D"/>
    <w:rsid w:val="00003A3B"/>
    <w:rsid w:val="000054E3"/>
    <w:rsid w:val="00005C47"/>
    <w:rsid w:val="00005F4D"/>
    <w:rsid w:val="00010341"/>
    <w:rsid w:val="000118C3"/>
    <w:rsid w:val="00012EE4"/>
    <w:rsid w:val="000135E6"/>
    <w:rsid w:val="000142A1"/>
    <w:rsid w:val="00015BD6"/>
    <w:rsid w:val="000163F2"/>
    <w:rsid w:val="000164D2"/>
    <w:rsid w:val="000213CF"/>
    <w:rsid w:val="00021F18"/>
    <w:rsid w:val="00023AA6"/>
    <w:rsid w:val="0002400A"/>
    <w:rsid w:val="000245E2"/>
    <w:rsid w:val="00025529"/>
    <w:rsid w:val="00025D9D"/>
    <w:rsid w:val="0002624E"/>
    <w:rsid w:val="00026CB8"/>
    <w:rsid w:val="00026F6F"/>
    <w:rsid w:val="00027F6E"/>
    <w:rsid w:val="00032080"/>
    <w:rsid w:val="0003212E"/>
    <w:rsid w:val="00036BC0"/>
    <w:rsid w:val="0003755F"/>
    <w:rsid w:val="00043DEF"/>
    <w:rsid w:val="00044BC1"/>
    <w:rsid w:val="000475DA"/>
    <w:rsid w:val="00047711"/>
    <w:rsid w:val="000503E8"/>
    <w:rsid w:val="00050865"/>
    <w:rsid w:val="00051924"/>
    <w:rsid w:val="00053909"/>
    <w:rsid w:val="00053D98"/>
    <w:rsid w:val="00054335"/>
    <w:rsid w:val="00057C85"/>
    <w:rsid w:val="00060516"/>
    <w:rsid w:val="00060A21"/>
    <w:rsid w:val="00063A91"/>
    <w:rsid w:val="00063CD1"/>
    <w:rsid w:val="00063E07"/>
    <w:rsid w:val="000649BD"/>
    <w:rsid w:val="00064B85"/>
    <w:rsid w:val="00065232"/>
    <w:rsid w:val="000653AB"/>
    <w:rsid w:val="00067183"/>
    <w:rsid w:val="0007125A"/>
    <w:rsid w:val="00071C1B"/>
    <w:rsid w:val="0007219A"/>
    <w:rsid w:val="000752F9"/>
    <w:rsid w:val="00076DBB"/>
    <w:rsid w:val="000776FA"/>
    <w:rsid w:val="00077FBD"/>
    <w:rsid w:val="00080909"/>
    <w:rsid w:val="00081D83"/>
    <w:rsid w:val="000868BE"/>
    <w:rsid w:val="000868F5"/>
    <w:rsid w:val="00090295"/>
    <w:rsid w:val="000912DC"/>
    <w:rsid w:val="0009191C"/>
    <w:rsid w:val="000926E7"/>
    <w:rsid w:val="00093040"/>
    <w:rsid w:val="0009340C"/>
    <w:rsid w:val="00095AEA"/>
    <w:rsid w:val="00095F37"/>
    <w:rsid w:val="00096759"/>
    <w:rsid w:val="000A3841"/>
    <w:rsid w:val="000A4C03"/>
    <w:rsid w:val="000A4E5F"/>
    <w:rsid w:val="000A4FBC"/>
    <w:rsid w:val="000A55CF"/>
    <w:rsid w:val="000A5D16"/>
    <w:rsid w:val="000A62CA"/>
    <w:rsid w:val="000A6AAF"/>
    <w:rsid w:val="000B31E8"/>
    <w:rsid w:val="000B3742"/>
    <w:rsid w:val="000B4DFB"/>
    <w:rsid w:val="000B535F"/>
    <w:rsid w:val="000C0943"/>
    <w:rsid w:val="000C1859"/>
    <w:rsid w:val="000C307B"/>
    <w:rsid w:val="000C34AF"/>
    <w:rsid w:val="000C5014"/>
    <w:rsid w:val="000C54D5"/>
    <w:rsid w:val="000D0A17"/>
    <w:rsid w:val="000D1195"/>
    <w:rsid w:val="000D14D3"/>
    <w:rsid w:val="000D21FD"/>
    <w:rsid w:val="000D287F"/>
    <w:rsid w:val="000D3910"/>
    <w:rsid w:val="000D3A84"/>
    <w:rsid w:val="000D7995"/>
    <w:rsid w:val="000E0F2B"/>
    <w:rsid w:val="000E3F2D"/>
    <w:rsid w:val="000E40EC"/>
    <w:rsid w:val="000E4CBC"/>
    <w:rsid w:val="000F16C5"/>
    <w:rsid w:val="000F1B97"/>
    <w:rsid w:val="000F3AB4"/>
    <w:rsid w:val="000F4AC9"/>
    <w:rsid w:val="000F54CB"/>
    <w:rsid w:val="00100B70"/>
    <w:rsid w:val="00101225"/>
    <w:rsid w:val="00102BAE"/>
    <w:rsid w:val="001032CD"/>
    <w:rsid w:val="00103DFF"/>
    <w:rsid w:val="00104FB2"/>
    <w:rsid w:val="00105124"/>
    <w:rsid w:val="001065B9"/>
    <w:rsid w:val="00107516"/>
    <w:rsid w:val="0011161C"/>
    <w:rsid w:val="00114660"/>
    <w:rsid w:val="00114795"/>
    <w:rsid w:val="00114FB9"/>
    <w:rsid w:val="00116C87"/>
    <w:rsid w:val="00117C53"/>
    <w:rsid w:val="00121295"/>
    <w:rsid w:val="00121F8A"/>
    <w:rsid w:val="00122BCE"/>
    <w:rsid w:val="001232E2"/>
    <w:rsid w:val="00123FA0"/>
    <w:rsid w:val="00125177"/>
    <w:rsid w:val="0012537C"/>
    <w:rsid w:val="00125380"/>
    <w:rsid w:val="00125AF6"/>
    <w:rsid w:val="00126FF9"/>
    <w:rsid w:val="001273EC"/>
    <w:rsid w:val="00127A9A"/>
    <w:rsid w:val="00130032"/>
    <w:rsid w:val="001317BE"/>
    <w:rsid w:val="00133E6D"/>
    <w:rsid w:val="00136ED2"/>
    <w:rsid w:val="0013779E"/>
    <w:rsid w:val="00137CCF"/>
    <w:rsid w:val="00137F50"/>
    <w:rsid w:val="00141D67"/>
    <w:rsid w:val="00142F7B"/>
    <w:rsid w:val="00143D10"/>
    <w:rsid w:val="00147E91"/>
    <w:rsid w:val="001518E5"/>
    <w:rsid w:val="00153DF4"/>
    <w:rsid w:val="00153E47"/>
    <w:rsid w:val="001542EE"/>
    <w:rsid w:val="001570CE"/>
    <w:rsid w:val="0016023E"/>
    <w:rsid w:val="001602F0"/>
    <w:rsid w:val="0016044A"/>
    <w:rsid w:val="00160528"/>
    <w:rsid w:val="00165B39"/>
    <w:rsid w:val="001668B3"/>
    <w:rsid w:val="001722FC"/>
    <w:rsid w:val="00172AD4"/>
    <w:rsid w:val="00180FFA"/>
    <w:rsid w:val="0018125B"/>
    <w:rsid w:val="00182210"/>
    <w:rsid w:val="00183E61"/>
    <w:rsid w:val="001906A9"/>
    <w:rsid w:val="001909E1"/>
    <w:rsid w:val="00190C5B"/>
    <w:rsid w:val="00193DDA"/>
    <w:rsid w:val="00196824"/>
    <w:rsid w:val="0019747A"/>
    <w:rsid w:val="001A1C09"/>
    <w:rsid w:val="001A21EB"/>
    <w:rsid w:val="001A3FD1"/>
    <w:rsid w:val="001A4BA5"/>
    <w:rsid w:val="001A5CDA"/>
    <w:rsid w:val="001A5FCA"/>
    <w:rsid w:val="001A6753"/>
    <w:rsid w:val="001B0694"/>
    <w:rsid w:val="001B1576"/>
    <w:rsid w:val="001B197C"/>
    <w:rsid w:val="001B1A5C"/>
    <w:rsid w:val="001B24CD"/>
    <w:rsid w:val="001B35DA"/>
    <w:rsid w:val="001B4D6A"/>
    <w:rsid w:val="001B684B"/>
    <w:rsid w:val="001C08BD"/>
    <w:rsid w:val="001C0C7D"/>
    <w:rsid w:val="001C1ADE"/>
    <w:rsid w:val="001C3235"/>
    <w:rsid w:val="001C45AB"/>
    <w:rsid w:val="001C5B7D"/>
    <w:rsid w:val="001C5EED"/>
    <w:rsid w:val="001D1FA7"/>
    <w:rsid w:val="001D2390"/>
    <w:rsid w:val="001D28EB"/>
    <w:rsid w:val="001D33EE"/>
    <w:rsid w:val="001D377F"/>
    <w:rsid w:val="001D5A8A"/>
    <w:rsid w:val="001D5F23"/>
    <w:rsid w:val="001D6CA1"/>
    <w:rsid w:val="001E10D5"/>
    <w:rsid w:val="001E20EC"/>
    <w:rsid w:val="001E2802"/>
    <w:rsid w:val="001E3BFE"/>
    <w:rsid w:val="001E438C"/>
    <w:rsid w:val="001E47F9"/>
    <w:rsid w:val="001E5833"/>
    <w:rsid w:val="001E7B3E"/>
    <w:rsid w:val="001F0395"/>
    <w:rsid w:val="001F1B69"/>
    <w:rsid w:val="001F5AA8"/>
    <w:rsid w:val="001F5DCB"/>
    <w:rsid w:val="001F5F2D"/>
    <w:rsid w:val="001F79B7"/>
    <w:rsid w:val="0020194F"/>
    <w:rsid w:val="0020494B"/>
    <w:rsid w:val="00205726"/>
    <w:rsid w:val="00205FEA"/>
    <w:rsid w:val="002079AF"/>
    <w:rsid w:val="00210FBB"/>
    <w:rsid w:val="00212184"/>
    <w:rsid w:val="00212FFA"/>
    <w:rsid w:val="00213D0D"/>
    <w:rsid w:val="00213E7F"/>
    <w:rsid w:val="002142D8"/>
    <w:rsid w:val="00217501"/>
    <w:rsid w:val="002200BE"/>
    <w:rsid w:val="00221D5E"/>
    <w:rsid w:val="002222D4"/>
    <w:rsid w:val="00222F8D"/>
    <w:rsid w:val="00225A95"/>
    <w:rsid w:val="00225E40"/>
    <w:rsid w:val="00227154"/>
    <w:rsid w:val="0022739D"/>
    <w:rsid w:val="00235A66"/>
    <w:rsid w:val="00237031"/>
    <w:rsid w:val="0023796A"/>
    <w:rsid w:val="00240637"/>
    <w:rsid w:val="00240998"/>
    <w:rsid w:val="00240C97"/>
    <w:rsid w:val="00251056"/>
    <w:rsid w:val="00251257"/>
    <w:rsid w:val="00252C77"/>
    <w:rsid w:val="002539FA"/>
    <w:rsid w:val="002554FA"/>
    <w:rsid w:val="00255FF5"/>
    <w:rsid w:val="0025628E"/>
    <w:rsid w:val="00257984"/>
    <w:rsid w:val="0026048E"/>
    <w:rsid w:val="0026237B"/>
    <w:rsid w:val="00262FE9"/>
    <w:rsid w:val="00263337"/>
    <w:rsid w:val="00264AD2"/>
    <w:rsid w:val="00264D2D"/>
    <w:rsid w:val="00264F6F"/>
    <w:rsid w:val="00267145"/>
    <w:rsid w:val="00267438"/>
    <w:rsid w:val="00271F12"/>
    <w:rsid w:val="00272399"/>
    <w:rsid w:val="00272B67"/>
    <w:rsid w:val="0027358C"/>
    <w:rsid w:val="0027460B"/>
    <w:rsid w:val="00275323"/>
    <w:rsid w:val="00281EF0"/>
    <w:rsid w:val="00284D87"/>
    <w:rsid w:val="00285E0A"/>
    <w:rsid w:val="00286D16"/>
    <w:rsid w:val="0028773E"/>
    <w:rsid w:val="00287EEC"/>
    <w:rsid w:val="00290086"/>
    <w:rsid w:val="00290E70"/>
    <w:rsid w:val="002912F0"/>
    <w:rsid w:val="00291861"/>
    <w:rsid w:val="00292B1B"/>
    <w:rsid w:val="00294B3E"/>
    <w:rsid w:val="00295C67"/>
    <w:rsid w:val="002A0E1E"/>
    <w:rsid w:val="002A363E"/>
    <w:rsid w:val="002A58B8"/>
    <w:rsid w:val="002A7F78"/>
    <w:rsid w:val="002B1769"/>
    <w:rsid w:val="002B2709"/>
    <w:rsid w:val="002B47AB"/>
    <w:rsid w:val="002B5BDE"/>
    <w:rsid w:val="002B6FCA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63E"/>
    <w:rsid w:val="002C7A1D"/>
    <w:rsid w:val="002C7DFB"/>
    <w:rsid w:val="002D0F91"/>
    <w:rsid w:val="002D3328"/>
    <w:rsid w:val="002D395E"/>
    <w:rsid w:val="002D5199"/>
    <w:rsid w:val="002D5EC6"/>
    <w:rsid w:val="002E5CB9"/>
    <w:rsid w:val="002E61DB"/>
    <w:rsid w:val="002E65A6"/>
    <w:rsid w:val="002F09F7"/>
    <w:rsid w:val="002F3108"/>
    <w:rsid w:val="002F3A1A"/>
    <w:rsid w:val="002F466D"/>
    <w:rsid w:val="002F51D7"/>
    <w:rsid w:val="002F551F"/>
    <w:rsid w:val="002F67BF"/>
    <w:rsid w:val="002F6D14"/>
    <w:rsid w:val="003000D3"/>
    <w:rsid w:val="00302601"/>
    <w:rsid w:val="00302F64"/>
    <w:rsid w:val="00305A99"/>
    <w:rsid w:val="003070D5"/>
    <w:rsid w:val="00307615"/>
    <w:rsid w:val="00307644"/>
    <w:rsid w:val="00307728"/>
    <w:rsid w:val="00307C91"/>
    <w:rsid w:val="003121FF"/>
    <w:rsid w:val="00312CAD"/>
    <w:rsid w:val="00313394"/>
    <w:rsid w:val="00314551"/>
    <w:rsid w:val="00315480"/>
    <w:rsid w:val="00315DF3"/>
    <w:rsid w:val="0031642B"/>
    <w:rsid w:val="00320E6F"/>
    <w:rsid w:val="0032509B"/>
    <w:rsid w:val="003256BD"/>
    <w:rsid w:val="003266C9"/>
    <w:rsid w:val="00326C96"/>
    <w:rsid w:val="00326F38"/>
    <w:rsid w:val="0033112D"/>
    <w:rsid w:val="003329DC"/>
    <w:rsid w:val="00333020"/>
    <w:rsid w:val="00340A36"/>
    <w:rsid w:val="003424D1"/>
    <w:rsid w:val="003453D4"/>
    <w:rsid w:val="00347A1F"/>
    <w:rsid w:val="0035251D"/>
    <w:rsid w:val="00355027"/>
    <w:rsid w:val="00356E11"/>
    <w:rsid w:val="0035703F"/>
    <w:rsid w:val="003608F5"/>
    <w:rsid w:val="003629EF"/>
    <w:rsid w:val="00362ECD"/>
    <w:rsid w:val="00366E96"/>
    <w:rsid w:val="00367351"/>
    <w:rsid w:val="00370194"/>
    <w:rsid w:val="00371695"/>
    <w:rsid w:val="003740A9"/>
    <w:rsid w:val="00375079"/>
    <w:rsid w:val="00375874"/>
    <w:rsid w:val="00377B72"/>
    <w:rsid w:val="00377F55"/>
    <w:rsid w:val="00382240"/>
    <w:rsid w:val="003845D8"/>
    <w:rsid w:val="003856E5"/>
    <w:rsid w:val="00386552"/>
    <w:rsid w:val="00391D76"/>
    <w:rsid w:val="00392B95"/>
    <w:rsid w:val="00392FEF"/>
    <w:rsid w:val="00394304"/>
    <w:rsid w:val="00394718"/>
    <w:rsid w:val="00396894"/>
    <w:rsid w:val="003A0E19"/>
    <w:rsid w:val="003A134C"/>
    <w:rsid w:val="003A36F1"/>
    <w:rsid w:val="003A3FD3"/>
    <w:rsid w:val="003A4882"/>
    <w:rsid w:val="003A529D"/>
    <w:rsid w:val="003B1516"/>
    <w:rsid w:val="003B263B"/>
    <w:rsid w:val="003B4812"/>
    <w:rsid w:val="003B63DA"/>
    <w:rsid w:val="003C06CC"/>
    <w:rsid w:val="003C116E"/>
    <w:rsid w:val="003C3EE0"/>
    <w:rsid w:val="003C7026"/>
    <w:rsid w:val="003D1300"/>
    <w:rsid w:val="003D1D66"/>
    <w:rsid w:val="003D4E93"/>
    <w:rsid w:val="003D6146"/>
    <w:rsid w:val="003D66CB"/>
    <w:rsid w:val="003D6E29"/>
    <w:rsid w:val="003E04A4"/>
    <w:rsid w:val="003E1D5E"/>
    <w:rsid w:val="003E48E8"/>
    <w:rsid w:val="003E747C"/>
    <w:rsid w:val="003E7E64"/>
    <w:rsid w:val="003F06D5"/>
    <w:rsid w:val="003F19B4"/>
    <w:rsid w:val="003F22D5"/>
    <w:rsid w:val="003F46ED"/>
    <w:rsid w:val="003F4A9F"/>
    <w:rsid w:val="003F60F5"/>
    <w:rsid w:val="003F640E"/>
    <w:rsid w:val="003F6CA2"/>
    <w:rsid w:val="003F6D2D"/>
    <w:rsid w:val="00401261"/>
    <w:rsid w:val="004012B0"/>
    <w:rsid w:val="00401CA8"/>
    <w:rsid w:val="00402A2A"/>
    <w:rsid w:val="00403E30"/>
    <w:rsid w:val="00405B7C"/>
    <w:rsid w:val="004066DB"/>
    <w:rsid w:val="00406F74"/>
    <w:rsid w:val="00407B08"/>
    <w:rsid w:val="004121B4"/>
    <w:rsid w:val="004142D0"/>
    <w:rsid w:val="00415D99"/>
    <w:rsid w:val="00417559"/>
    <w:rsid w:val="0042193E"/>
    <w:rsid w:val="00421D24"/>
    <w:rsid w:val="0042355F"/>
    <w:rsid w:val="00423983"/>
    <w:rsid w:val="00424603"/>
    <w:rsid w:val="0042521F"/>
    <w:rsid w:val="004268AA"/>
    <w:rsid w:val="004307BD"/>
    <w:rsid w:val="004369E4"/>
    <w:rsid w:val="00436B31"/>
    <w:rsid w:val="004410B0"/>
    <w:rsid w:val="00442A70"/>
    <w:rsid w:val="00442B44"/>
    <w:rsid w:val="0044401D"/>
    <w:rsid w:val="00446B40"/>
    <w:rsid w:val="004504F0"/>
    <w:rsid w:val="00451528"/>
    <w:rsid w:val="00453232"/>
    <w:rsid w:val="00453BBB"/>
    <w:rsid w:val="0045477C"/>
    <w:rsid w:val="00454786"/>
    <w:rsid w:val="004547A4"/>
    <w:rsid w:val="00456021"/>
    <w:rsid w:val="0045668D"/>
    <w:rsid w:val="00457F18"/>
    <w:rsid w:val="004607A3"/>
    <w:rsid w:val="0046086E"/>
    <w:rsid w:val="00460CB9"/>
    <w:rsid w:val="00461322"/>
    <w:rsid w:val="00461C0D"/>
    <w:rsid w:val="004626F0"/>
    <w:rsid w:val="0046306D"/>
    <w:rsid w:val="00463331"/>
    <w:rsid w:val="004667A0"/>
    <w:rsid w:val="0046751D"/>
    <w:rsid w:val="00467BC3"/>
    <w:rsid w:val="0047201A"/>
    <w:rsid w:val="00473010"/>
    <w:rsid w:val="00473848"/>
    <w:rsid w:val="004766BB"/>
    <w:rsid w:val="00477206"/>
    <w:rsid w:val="00481249"/>
    <w:rsid w:val="00484B49"/>
    <w:rsid w:val="00484BE8"/>
    <w:rsid w:val="00485904"/>
    <w:rsid w:val="004912B0"/>
    <w:rsid w:val="00491BE8"/>
    <w:rsid w:val="00491E08"/>
    <w:rsid w:val="00492A7E"/>
    <w:rsid w:val="00494193"/>
    <w:rsid w:val="0049440E"/>
    <w:rsid w:val="00497C7B"/>
    <w:rsid w:val="004A1656"/>
    <w:rsid w:val="004A3266"/>
    <w:rsid w:val="004A4F56"/>
    <w:rsid w:val="004A5395"/>
    <w:rsid w:val="004A6D72"/>
    <w:rsid w:val="004A72F7"/>
    <w:rsid w:val="004B02A1"/>
    <w:rsid w:val="004B127D"/>
    <w:rsid w:val="004B44B2"/>
    <w:rsid w:val="004B4F66"/>
    <w:rsid w:val="004B5E01"/>
    <w:rsid w:val="004C0ED3"/>
    <w:rsid w:val="004C1657"/>
    <w:rsid w:val="004C1AE8"/>
    <w:rsid w:val="004C20C6"/>
    <w:rsid w:val="004C2EF7"/>
    <w:rsid w:val="004C3093"/>
    <w:rsid w:val="004C3121"/>
    <w:rsid w:val="004C346D"/>
    <w:rsid w:val="004D4126"/>
    <w:rsid w:val="004D69A0"/>
    <w:rsid w:val="004E0754"/>
    <w:rsid w:val="004E0764"/>
    <w:rsid w:val="004E1B5A"/>
    <w:rsid w:val="004E2D05"/>
    <w:rsid w:val="004E3EF6"/>
    <w:rsid w:val="004E3FB3"/>
    <w:rsid w:val="004E58F8"/>
    <w:rsid w:val="004E5C2F"/>
    <w:rsid w:val="004E6F31"/>
    <w:rsid w:val="004F0756"/>
    <w:rsid w:val="004F19BD"/>
    <w:rsid w:val="004F3D20"/>
    <w:rsid w:val="004F7E50"/>
    <w:rsid w:val="0050381D"/>
    <w:rsid w:val="00506A00"/>
    <w:rsid w:val="00507AEF"/>
    <w:rsid w:val="005108FA"/>
    <w:rsid w:val="0052475D"/>
    <w:rsid w:val="005248E7"/>
    <w:rsid w:val="005263B9"/>
    <w:rsid w:val="00526998"/>
    <w:rsid w:val="00527BC1"/>
    <w:rsid w:val="0053026C"/>
    <w:rsid w:val="00530ACC"/>
    <w:rsid w:val="00531378"/>
    <w:rsid w:val="00532BA5"/>
    <w:rsid w:val="005365D1"/>
    <w:rsid w:val="00536BFE"/>
    <w:rsid w:val="00540710"/>
    <w:rsid w:val="005421B2"/>
    <w:rsid w:val="0054302A"/>
    <w:rsid w:val="0054328B"/>
    <w:rsid w:val="00544D42"/>
    <w:rsid w:val="00546C37"/>
    <w:rsid w:val="00547DCB"/>
    <w:rsid w:val="0055122C"/>
    <w:rsid w:val="0055195C"/>
    <w:rsid w:val="00552450"/>
    <w:rsid w:val="00553990"/>
    <w:rsid w:val="00554480"/>
    <w:rsid w:val="0055511B"/>
    <w:rsid w:val="005574E9"/>
    <w:rsid w:val="00561643"/>
    <w:rsid w:val="005629A6"/>
    <w:rsid w:val="00563825"/>
    <w:rsid w:val="005643F2"/>
    <w:rsid w:val="00565FE1"/>
    <w:rsid w:val="00567F47"/>
    <w:rsid w:val="00571C3B"/>
    <w:rsid w:val="00572CC1"/>
    <w:rsid w:val="0057413C"/>
    <w:rsid w:val="00576295"/>
    <w:rsid w:val="00577759"/>
    <w:rsid w:val="00580549"/>
    <w:rsid w:val="00583649"/>
    <w:rsid w:val="005838F6"/>
    <w:rsid w:val="005910AC"/>
    <w:rsid w:val="005934F1"/>
    <w:rsid w:val="0059369A"/>
    <w:rsid w:val="005A015F"/>
    <w:rsid w:val="005A21B2"/>
    <w:rsid w:val="005A26A9"/>
    <w:rsid w:val="005A3FFD"/>
    <w:rsid w:val="005A41D1"/>
    <w:rsid w:val="005A4766"/>
    <w:rsid w:val="005A5D2C"/>
    <w:rsid w:val="005A6287"/>
    <w:rsid w:val="005A78D2"/>
    <w:rsid w:val="005A7B4F"/>
    <w:rsid w:val="005B05B1"/>
    <w:rsid w:val="005B285A"/>
    <w:rsid w:val="005B3836"/>
    <w:rsid w:val="005B44FD"/>
    <w:rsid w:val="005B581C"/>
    <w:rsid w:val="005B583F"/>
    <w:rsid w:val="005B62E0"/>
    <w:rsid w:val="005B69D8"/>
    <w:rsid w:val="005B7260"/>
    <w:rsid w:val="005B77EF"/>
    <w:rsid w:val="005C45F2"/>
    <w:rsid w:val="005C581B"/>
    <w:rsid w:val="005C6250"/>
    <w:rsid w:val="005C7008"/>
    <w:rsid w:val="005D6006"/>
    <w:rsid w:val="005D769A"/>
    <w:rsid w:val="005E2865"/>
    <w:rsid w:val="005E2914"/>
    <w:rsid w:val="005E537D"/>
    <w:rsid w:val="005E5D9C"/>
    <w:rsid w:val="005E66A6"/>
    <w:rsid w:val="005E7206"/>
    <w:rsid w:val="005E7B90"/>
    <w:rsid w:val="005F05DF"/>
    <w:rsid w:val="005F1C97"/>
    <w:rsid w:val="005F22B8"/>
    <w:rsid w:val="005F31C6"/>
    <w:rsid w:val="005F43F7"/>
    <w:rsid w:val="005F4D62"/>
    <w:rsid w:val="005F7692"/>
    <w:rsid w:val="00601261"/>
    <w:rsid w:val="00602402"/>
    <w:rsid w:val="006028C3"/>
    <w:rsid w:val="00603239"/>
    <w:rsid w:val="006101EF"/>
    <w:rsid w:val="006105C3"/>
    <w:rsid w:val="00612E25"/>
    <w:rsid w:val="006144ED"/>
    <w:rsid w:val="0061470E"/>
    <w:rsid w:val="006158E8"/>
    <w:rsid w:val="0061611C"/>
    <w:rsid w:val="00616155"/>
    <w:rsid w:val="0061617D"/>
    <w:rsid w:val="00620464"/>
    <w:rsid w:val="00621C85"/>
    <w:rsid w:val="00624689"/>
    <w:rsid w:val="0062523B"/>
    <w:rsid w:val="006263DF"/>
    <w:rsid w:val="00626FEB"/>
    <w:rsid w:val="00630F2B"/>
    <w:rsid w:val="006313FD"/>
    <w:rsid w:val="0063150D"/>
    <w:rsid w:val="00631B1E"/>
    <w:rsid w:val="00632641"/>
    <w:rsid w:val="00632EA8"/>
    <w:rsid w:val="006333CC"/>
    <w:rsid w:val="006339AF"/>
    <w:rsid w:val="00633FAC"/>
    <w:rsid w:val="006370E7"/>
    <w:rsid w:val="00640733"/>
    <w:rsid w:val="00644A49"/>
    <w:rsid w:val="00644DB7"/>
    <w:rsid w:val="00645AC3"/>
    <w:rsid w:val="00646A5A"/>
    <w:rsid w:val="006517C1"/>
    <w:rsid w:val="00652DF0"/>
    <w:rsid w:val="006533E3"/>
    <w:rsid w:val="00657E15"/>
    <w:rsid w:val="00662B47"/>
    <w:rsid w:val="006639B4"/>
    <w:rsid w:val="006640FD"/>
    <w:rsid w:val="006641A4"/>
    <w:rsid w:val="00666500"/>
    <w:rsid w:val="00672AC8"/>
    <w:rsid w:val="00676B15"/>
    <w:rsid w:val="00682361"/>
    <w:rsid w:val="00683402"/>
    <w:rsid w:val="0068393B"/>
    <w:rsid w:val="00683FE8"/>
    <w:rsid w:val="0068429E"/>
    <w:rsid w:val="00685563"/>
    <w:rsid w:val="00687DA3"/>
    <w:rsid w:val="00690031"/>
    <w:rsid w:val="0069041B"/>
    <w:rsid w:val="006906FC"/>
    <w:rsid w:val="0069149E"/>
    <w:rsid w:val="00692371"/>
    <w:rsid w:val="006954BB"/>
    <w:rsid w:val="0069573C"/>
    <w:rsid w:val="006967DA"/>
    <w:rsid w:val="006A1DA5"/>
    <w:rsid w:val="006A27E6"/>
    <w:rsid w:val="006A29D6"/>
    <w:rsid w:val="006A32F3"/>
    <w:rsid w:val="006A3AD7"/>
    <w:rsid w:val="006A7FAA"/>
    <w:rsid w:val="006B03B6"/>
    <w:rsid w:val="006B1240"/>
    <w:rsid w:val="006B255D"/>
    <w:rsid w:val="006B27D1"/>
    <w:rsid w:val="006B2B4D"/>
    <w:rsid w:val="006B378A"/>
    <w:rsid w:val="006B55E6"/>
    <w:rsid w:val="006B69F9"/>
    <w:rsid w:val="006B6FE6"/>
    <w:rsid w:val="006B7ACB"/>
    <w:rsid w:val="006C04B6"/>
    <w:rsid w:val="006C4ED2"/>
    <w:rsid w:val="006C53F5"/>
    <w:rsid w:val="006C585E"/>
    <w:rsid w:val="006C6A78"/>
    <w:rsid w:val="006C70CD"/>
    <w:rsid w:val="006D0851"/>
    <w:rsid w:val="006D0BDF"/>
    <w:rsid w:val="006D0E37"/>
    <w:rsid w:val="006D0E46"/>
    <w:rsid w:val="006D3E05"/>
    <w:rsid w:val="006D47D6"/>
    <w:rsid w:val="006D4C86"/>
    <w:rsid w:val="006D5213"/>
    <w:rsid w:val="006D6B22"/>
    <w:rsid w:val="006D7364"/>
    <w:rsid w:val="006E2573"/>
    <w:rsid w:val="006E317F"/>
    <w:rsid w:val="006E3438"/>
    <w:rsid w:val="006E77F8"/>
    <w:rsid w:val="006F64ED"/>
    <w:rsid w:val="006F72F3"/>
    <w:rsid w:val="006F79D5"/>
    <w:rsid w:val="00710FC0"/>
    <w:rsid w:val="0071296D"/>
    <w:rsid w:val="007134A8"/>
    <w:rsid w:val="00714AA4"/>
    <w:rsid w:val="00714BAC"/>
    <w:rsid w:val="007150AE"/>
    <w:rsid w:val="00715C08"/>
    <w:rsid w:val="00715EEE"/>
    <w:rsid w:val="007160BA"/>
    <w:rsid w:val="0071755D"/>
    <w:rsid w:val="00720659"/>
    <w:rsid w:val="00721052"/>
    <w:rsid w:val="007219F0"/>
    <w:rsid w:val="007303DE"/>
    <w:rsid w:val="00733800"/>
    <w:rsid w:val="00733F31"/>
    <w:rsid w:val="007342DC"/>
    <w:rsid w:val="00736379"/>
    <w:rsid w:val="007369F3"/>
    <w:rsid w:val="00737B18"/>
    <w:rsid w:val="007401AC"/>
    <w:rsid w:val="007416B5"/>
    <w:rsid w:val="00741AA9"/>
    <w:rsid w:val="0074217E"/>
    <w:rsid w:val="00743B13"/>
    <w:rsid w:val="00745E28"/>
    <w:rsid w:val="00746CA1"/>
    <w:rsid w:val="007503D7"/>
    <w:rsid w:val="00750979"/>
    <w:rsid w:val="00751DA5"/>
    <w:rsid w:val="00755171"/>
    <w:rsid w:val="00755393"/>
    <w:rsid w:val="00756D51"/>
    <w:rsid w:val="007575AC"/>
    <w:rsid w:val="0076025D"/>
    <w:rsid w:val="00760EAE"/>
    <w:rsid w:val="0076129B"/>
    <w:rsid w:val="00761DDC"/>
    <w:rsid w:val="007622FC"/>
    <w:rsid w:val="00762874"/>
    <w:rsid w:val="007634A4"/>
    <w:rsid w:val="007661A2"/>
    <w:rsid w:val="007667EA"/>
    <w:rsid w:val="00767E35"/>
    <w:rsid w:val="00776F89"/>
    <w:rsid w:val="0078066C"/>
    <w:rsid w:val="00780FD4"/>
    <w:rsid w:val="00781DD1"/>
    <w:rsid w:val="0078227E"/>
    <w:rsid w:val="00782B3C"/>
    <w:rsid w:val="0078331E"/>
    <w:rsid w:val="00786029"/>
    <w:rsid w:val="007865E0"/>
    <w:rsid w:val="00791BF5"/>
    <w:rsid w:val="0079268A"/>
    <w:rsid w:val="007944BD"/>
    <w:rsid w:val="0079559F"/>
    <w:rsid w:val="00795914"/>
    <w:rsid w:val="007966E7"/>
    <w:rsid w:val="0079698D"/>
    <w:rsid w:val="007A0B7A"/>
    <w:rsid w:val="007A1C8C"/>
    <w:rsid w:val="007A4093"/>
    <w:rsid w:val="007A5B14"/>
    <w:rsid w:val="007A68DA"/>
    <w:rsid w:val="007B17F6"/>
    <w:rsid w:val="007B3BD1"/>
    <w:rsid w:val="007C0C49"/>
    <w:rsid w:val="007C0FB0"/>
    <w:rsid w:val="007C17F9"/>
    <w:rsid w:val="007C2B8C"/>
    <w:rsid w:val="007C346D"/>
    <w:rsid w:val="007C3568"/>
    <w:rsid w:val="007C4A55"/>
    <w:rsid w:val="007C64B7"/>
    <w:rsid w:val="007C7080"/>
    <w:rsid w:val="007D30C3"/>
    <w:rsid w:val="007D4F56"/>
    <w:rsid w:val="007D57EC"/>
    <w:rsid w:val="007D5DAC"/>
    <w:rsid w:val="007D7C73"/>
    <w:rsid w:val="007E0464"/>
    <w:rsid w:val="007E1084"/>
    <w:rsid w:val="007E179A"/>
    <w:rsid w:val="007E1F21"/>
    <w:rsid w:val="007E2438"/>
    <w:rsid w:val="007E2834"/>
    <w:rsid w:val="007E4D92"/>
    <w:rsid w:val="007E50B2"/>
    <w:rsid w:val="007E53E0"/>
    <w:rsid w:val="007E684C"/>
    <w:rsid w:val="007F01B9"/>
    <w:rsid w:val="007F0ABF"/>
    <w:rsid w:val="007F0F07"/>
    <w:rsid w:val="007F2764"/>
    <w:rsid w:val="007F38E1"/>
    <w:rsid w:val="007F397F"/>
    <w:rsid w:val="007F3ED3"/>
    <w:rsid w:val="007F612A"/>
    <w:rsid w:val="007F6786"/>
    <w:rsid w:val="007F6BD9"/>
    <w:rsid w:val="007F792C"/>
    <w:rsid w:val="008036E2"/>
    <w:rsid w:val="00803C67"/>
    <w:rsid w:val="00810321"/>
    <w:rsid w:val="00811EDC"/>
    <w:rsid w:val="00812468"/>
    <w:rsid w:val="00813950"/>
    <w:rsid w:val="00814ECF"/>
    <w:rsid w:val="00816F78"/>
    <w:rsid w:val="00822EB5"/>
    <w:rsid w:val="0082540A"/>
    <w:rsid w:val="008257A5"/>
    <w:rsid w:val="00831231"/>
    <w:rsid w:val="00831CB3"/>
    <w:rsid w:val="00832D54"/>
    <w:rsid w:val="00833038"/>
    <w:rsid w:val="00834300"/>
    <w:rsid w:val="00840334"/>
    <w:rsid w:val="008410DB"/>
    <w:rsid w:val="008418C8"/>
    <w:rsid w:val="00843D3A"/>
    <w:rsid w:val="008444F5"/>
    <w:rsid w:val="00845330"/>
    <w:rsid w:val="008457FD"/>
    <w:rsid w:val="00847241"/>
    <w:rsid w:val="00847517"/>
    <w:rsid w:val="00851EB4"/>
    <w:rsid w:val="00852F1C"/>
    <w:rsid w:val="00853369"/>
    <w:rsid w:val="00854C1B"/>
    <w:rsid w:val="00854CBC"/>
    <w:rsid w:val="00855ADC"/>
    <w:rsid w:val="00855B90"/>
    <w:rsid w:val="008566EF"/>
    <w:rsid w:val="00857235"/>
    <w:rsid w:val="008577CC"/>
    <w:rsid w:val="0085795E"/>
    <w:rsid w:val="00860722"/>
    <w:rsid w:val="00860A16"/>
    <w:rsid w:val="00867FB0"/>
    <w:rsid w:val="00871601"/>
    <w:rsid w:val="00871D69"/>
    <w:rsid w:val="008727DC"/>
    <w:rsid w:val="00873646"/>
    <w:rsid w:val="00874439"/>
    <w:rsid w:val="00874684"/>
    <w:rsid w:val="00874F40"/>
    <w:rsid w:val="00876931"/>
    <w:rsid w:val="008776C4"/>
    <w:rsid w:val="0088132B"/>
    <w:rsid w:val="00881AA0"/>
    <w:rsid w:val="00882939"/>
    <w:rsid w:val="00882B8B"/>
    <w:rsid w:val="008835A8"/>
    <w:rsid w:val="00883F34"/>
    <w:rsid w:val="008854F2"/>
    <w:rsid w:val="0089001B"/>
    <w:rsid w:val="00892153"/>
    <w:rsid w:val="00893F94"/>
    <w:rsid w:val="00894C6B"/>
    <w:rsid w:val="00895427"/>
    <w:rsid w:val="00895615"/>
    <w:rsid w:val="008A0478"/>
    <w:rsid w:val="008A1976"/>
    <w:rsid w:val="008A3438"/>
    <w:rsid w:val="008A3E58"/>
    <w:rsid w:val="008A65F4"/>
    <w:rsid w:val="008A6703"/>
    <w:rsid w:val="008A6721"/>
    <w:rsid w:val="008A6F4D"/>
    <w:rsid w:val="008B1495"/>
    <w:rsid w:val="008B2D31"/>
    <w:rsid w:val="008B4E68"/>
    <w:rsid w:val="008B5E6E"/>
    <w:rsid w:val="008B7DE0"/>
    <w:rsid w:val="008C373A"/>
    <w:rsid w:val="008C4499"/>
    <w:rsid w:val="008C5032"/>
    <w:rsid w:val="008C794E"/>
    <w:rsid w:val="008D16A7"/>
    <w:rsid w:val="008D1A97"/>
    <w:rsid w:val="008D1DBE"/>
    <w:rsid w:val="008D3499"/>
    <w:rsid w:val="008D3D04"/>
    <w:rsid w:val="008D5161"/>
    <w:rsid w:val="008D5707"/>
    <w:rsid w:val="008D5788"/>
    <w:rsid w:val="008E1807"/>
    <w:rsid w:val="008E5092"/>
    <w:rsid w:val="008E5DC0"/>
    <w:rsid w:val="008E6793"/>
    <w:rsid w:val="008E6DED"/>
    <w:rsid w:val="008F0EF4"/>
    <w:rsid w:val="008F1F4D"/>
    <w:rsid w:val="008F5ABF"/>
    <w:rsid w:val="008F7465"/>
    <w:rsid w:val="00901301"/>
    <w:rsid w:val="00902DCF"/>
    <w:rsid w:val="00903A00"/>
    <w:rsid w:val="00903BF6"/>
    <w:rsid w:val="00903ECE"/>
    <w:rsid w:val="009046AC"/>
    <w:rsid w:val="00905D77"/>
    <w:rsid w:val="00907538"/>
    <w:rsid w:val="00915AFD"/>
    <w:rsid w:val="00915B4B"/>
    <w:rsid w:val="00915DDA"/>
    <w:rsid w:val="00916D5E"/>
    <w:rsid w:val="00917441"/>
    <w:rsid w:val="00917D4E"/>
    <w:rsid w:val="00917E1D"/>
    <w:rsid w:val="00920450"/>
    <w:rsid w:val="00920AEB"/>
    <w:rsid w:val="0092139E"/>
    <w:rsid w:val="00922189"/>
    <w:rsid w:val="00924D40"/>
    <w:rsid w:val="009266E3"/>
    <w:rsid w:val="009270CC"/>
    <w:rsid w:val="009273C5"/>
    <w:rsid w:val="00927540"/>
    <w:rsid w:val="00927F15"/>
    <w:rsid w:val="009319D4"/>
    <w:rsid w:val="00932DE5"/>
    <w:rsid w:val="00934E45"/>
    <w:rsid w:val="00935490"/>
    <w:rsid w:val="00940D76"/>
    <w:rsid w:val="0094377A"/>
    <w:rsid w:val="00943F54"/>
    <w:rsid w:val="00944725"/>
    <w:rsid w:val="00950781"/>
    <w:rsid w:val="009537D3"/>
    <w:rsid w:val="009546AC"/>
    <w:rsid w:val="00962499"/>
    <w:rsid w:val="00962C98"/>
    <w:rsid w:val="0096524D"/>
    <w:rsid w:val="00965CAC"/>
    <w:rsid w:val="009714FB"/>
    <w:rsid w:val="00971D26"/>
    <w:rsid w:val="00973510"/>
    <w:rsid w:val="009754EF"/>
    <w:rsid w:val="00976568"/>
    <w:rsid w:val="00976CB8"/>
    <w:rsid w:val="009777AE"/>
    <w:rsid w:val="00977C35"/>
    <w:rsid w:val="00981737"/>
    <w:rsid w:val="0098225F"/>
    <w:rsid w:val="009830DE"/>
    <w:rsid w:val="00983852"/>
    <w:rsid w:val="00984180"/>
    <w:rsid w:val="009871CA"/>
    <w:rsid w:val="009876BD"/>
    <w:rsid w:val="00990C78"/>
    <w:rsid w:val="00992A41"/>
    <w:rsid w:val="0099305B"/>
    <w:rsid w:val="009940CB"/>
    <w:rsid w:val="009954C1"/>
    <w:rsid w:val="0099680A"/>
    <w:rsid w:val="009A1A0E"/>
    <w:rsid w:val="009A1C0B"/>
    <w:rsid w:val="009A6512"/>
    <w:rsid w:val="009A7B87"/>
    <w:rsid w:val="009B05DD"/>
    <w:rsid w:val="009B08D7"/>
    <w:rsid w:val="009B3E88"/>
    <w:rsid w:val="009B6328"/>
    <w:rsid w:val="009B6EB4"/>
    <w:rsid w:val="009C043D"/>
    <w:rsid w:val="009C0B80"/>
    <w:rsid w:val="009C40B9"/>
    <w:rsid w:val="009C40F8"/>
    <w:rsid w:val="009D0EAF"/>
    <w:rsid w:val="009D1BF7"/>
    <w:rsid w:val="009D1FB0"/>
    <w:rsid w:val="009D21CD"/>
    <w:rsid w:val="009D571D"/>
    <w:rsid w:val="009D5AEB"/>
    <w:rsid w:val="009D645B"/>
    <w:rsid w:val="009E04E0"/>
    <w:rsid w:val="009E19D0"/>
    <w:rsid w:val="009E38C1"/>
    <w:rsid w:val="009E62C7"/>
    <w:rsid w:val="009F5117"/>
    <w:rsid w:val="009F7C1A"/>
    <w:rsid w:val="00A02C38"/>
    <w:rsid w:val="00A04197"/>
    <w:rsid w:val="00A0485F"/>
    <w:rsid w:val="00A04882"/>
    <w:rsid w:val="00A04FFE"/>
    <w:rsid w:val="00A07868"/>
    <w:rsid w:val="00A07CE4"/>
    <w:rsid w:val="00A1097C"/>
    <w:rsid w:val="00A1199B"/>
    <w:rsid w:val="00A127C7"/>
    <w:rsid w:val="00A1331A"/>
    <w:rsid w:val="00A13D0D"/>
    <w:rsid w:val="00A14E9B"/>
    <w:rsid w:val="00A21B19"/>
    <w:rsid w:val="00A24EFD"/>
    <w:rsid w:val="00A26DCC"/>
    <w:rsid w:val="00A30201"/>
    <w:rsid w:val="00A30257"/>
    <w:rsid w:val="00A3235F"/>
    <w:rsid w:val="00A32DAA"/>
    <w:rsid w:val="00A336FE"/>
    <w:rsid w:val="00A36037"/>
    <w:rsid w:val="00A40D5C"/>
    <w:rsid w:val="00A412CC"/>
    <w:rsid w:val="00A43681"/>
    <w:rsid w:val="00A44E3F"/>
    <w:rsid w:val="00A4611A"/>
    <w:rsid w:val="00A46376"/>
    <w:rsid w:val="00A471B1"/>
    <w:rsid w:val="00A4726D"/>
    <w:rsid w:val="00A47E40"/>
    <w:rsid w:val="00A503B2"/>
    <w:rsid w:val="00A509AB"/>
    <w:rsid w:val="00A543A7"/>
    <w:rsid w:val="00A55168"/>
    <w:rsid w:val="00A56141"/>
    <w:rsid w:val="00A57C2D"/>
    <w:rsid w:val="00A61EBE"/>
    <w:rsid w:val="00A6281B"/>
    <w:rsid w:val="00A633E8"/>
    <w:rsid w:val="00A63568"/>
    <w:rsid w:val="00A63766"/>
    <w:rsid w:val="00A638A7"/>
    <w:rsid w:val="00A63CFE"/>
    <w:rsid w:val="00A6417F"/>
    <w:rsid w:val="00A6594E"/>
    <w:rsid w:val="00A65C14"/>
    <w:rsid w:val="00A66816"/>
    <w:rsid w:val="00A730C8"/>
    <w:rsid w:val="00A730E1"/>
    <w:rsid w:val="00A76E9B"/>
    <w:rsid w:val="00A77B45"/>
    <w:rsid w:val="00A82456"/>
    <w:rsid w:val="00A82AB2"/>
    <w:rsid w:val="00A85E99"/>
    <w:rsid w:val="00A8670B"/>
    <w:rsid w:val="00A873D3"/>
    <w:rsid w:val="00A87A00"/>
    <w:rsid w:val="00A905BC"/>
    <w:rsid w:val="00A917C2"/>
    <w:rsid w:val="00A93425"/>
    <w:rsid w:val="00A94E4A"/>
    <w:rsid w:val="00A9659E"/>
    <w:rsid w:val="00A96619"/>
    <w:rsid w:val="00AA1D12"/>
    <w:rsid w:val="00AA2266"/>
    <w:rsid w:val="00AA2888"/>
    <w:rsid w:val="00AA2CD6"/>
    <w:rsid w:val="00AA6124"/>
    <w:rsid w:val="00AA7895"/>
    <w:rsid w:val="00AB0495"/>
    <w:rsid w:val="00AB22AD"/>
    <w:rsid w:val="00AB2D39"/>
    <w:rsid w:val="00AB2F70"/>
    <w:rsid w:val="00AB41B5"/>
    <w:rsid w:val="00AB501E"/>
    <w:rsid w:val="00AB7B80"/>
    <w:rsid w:val="00AC0032"/>
    <w:rsid w:val="00AC1125"/>
    <w:rsid w:val="00AC132C"/>
    <w:rsid w:val="00AC274A"/>
    <w:rsid w:val="00AC2EDD"/>
    <w:rsid w:val="00AC441D"/>
    <w:rsid w:val="00AC455A"/>
    <w:rsid w:val="00AC45BC"/>
    <w:rsid w:val="00AC6525"/>
    <w:rsid w:val="00AD5396"/>
    <w:rsid w:val="00AD6180"/>
    <w:rsid w:val="00AE1A96"/>
    <w:rsid w:val="00AE25FB"/>
    <w:rsid w:val="00AE5E6B"/>
    <w:rsid w:val="00AE65FD"/>
    <w:rsid w:val="00AF0986"/>
    <w:rsid w:val="00AF2F1C"/>
    <w:rsid w:val="00AF4D78"/>
    <w:rsid w:val="00AF60EA"/>
    <w:rsid w:val="00B0062B"/>
    <w:rsid w:val="00B00DE7"/>
    <w:rsid w:val="00B01464"/>
    <w:rsid w:val="00B01F7E"/>
    <w:rsid w:val="00B042ED"/>
    <w:rsid w:val="00B0484F"/>
    <w:rsid w:val="00B0638D"/>
    <w:rsid w:val="00B07BA2"/>
    <w:rsid w:val="00B11282"/>
    <w:rsid w:val="00B12282"/>
    <w:rsid w:val="00B1298D"/>
    <w:rsid w:val="00B1729D"/>
    <w:rsid w:val="00B220FD"/>
    <w:rsid w:val="00B22254"/>
    <w:rsid w:val="00B313BD"/>
    <w:rsid w:val="00B3184F"/>
    <w:rsid w:val="00B32BD3"/>
    <w:rsid w:val="00B36666"/>
    <w:rsid w:val="00B36983"/>
    <w:rsid w:val="00B36EF4"/>
    <w:rsid w:val="00B378AA"/>
    <w:rsid w:val="00B40C8E"/>
    <w:rsid w:val="00B42ECF"/>
    <w:rsid w:val="00B468A7"/>
    <w:rsid w:val="00B473EF"/>
    <w:rsid w:val="00B47672"/>
    <w:rsid w:val="00B5014F"/>
    <w:rsid w:val="00B51E69"/>
    <w:rsid w:val="00B521C4"/>
    <w:rsid w:val="00B53218"/>
    <w:rsid w:val="00B55376"/>
    <w:rsid w:val="00B558B0"/>
    <w:rsid w:val="00B571E1"/>
    <w:rsid w:val="00B573C6"/>
    <w:rsid w:val="00B621DA"/>
    <w:rsid w:val="00B6275C"/>
    <w:rsid w:val="00B704FF"/>
    <w:rsid w:val="00B709D6"/>
    <w:rsid w:val="00B73AC1"/>
    <w:rsid w:val="00B7489F"/>
    <w:rsid w:val="00B748F5"/>
    <w:rsid w:val="00B80811"/>
    <w:rsid w:val="00B814B7"/>
    <w:rsid w:val="00B81C05"/>
    <w:rsid w:val="00B83312"/>
    <w:rsid w:val="00B83810"/>
    <w:rsid w:val="00B83884"/>
    <w:rsid w:val="00B83BCD"/>
    <w:rsid w:val="00B83DE4"/>
    <w:rsid w:val="00B8479A"/>
    <w:rsid w:val="00B90ED5"/>
    <w:rsid w:val="00B91F36"/>
    <w:rsid w:val="00B927B2"/>
    <w:rsid w:val="00B93B80"/>
    <w:rsid w:val="00B94A58"/>
    <w:rsid w:val="00B9647E"/>
    <w:rsid w:val="00B96DAF"/>
    <w:rsid w:val="00B97043"/>
    <w:rsid w:val="00BA0CD4"/>
    <w:rsid w:val="00BA19F2"/>
    <w:rsid w:val="00BA1C84"/>
    <w:rsid w:val="00BA1FA5"/>
    <w:rsid w:val="00BA2D45"/>
    <w:rsid w:val="00BA3E18"/>
    <w:rsid w:val="00BA51F0"/>
    <w:rsid w:val="00BA5B05"/>
    <w:rsid w:val="00BA66D6"/>
    <w:rsid w:val="00BA74A2"/>
    <w:rsid w:val="00BB1088"/>
    <w:rsid w:val="00BB58D3"/>
    <w:rsid w:val="00BB5A1A"/>
    <w:rsid w:val="00BB6D68"/>
    <w:rsid w:val="00BB7432"/>
    <w:rsid w:val="00BC04E5"/>
    <w:rsid w:val="00BC2F3B"/>
    <w:rsid w:val="00BC47A0"/>
    <w:rsid w:val="00BC78F9"/>
    <w:rsid w:val="00BC7D4F"/>
    <w:rsid w:val="00BD2908"/>
    <w:rsid w:val="00BD4272"/>
    <w:rsid w:val="00BD55F5"/>
    <w:rsid w:val="00BD572D"/>
    <w:rsid w:val="00BD5A19"/>
    <w:rsid w:val="00BD706B"/>
    <w:rsid w:val="00BD7AE0"/>
    <w:rsid w:val="00BE084B"/>
    <w:rsid w:val="00BE0BE0"/>
    <w:rsid w:val="00BE26E8"/>
    <w:rsid w:val="00BE54EA"/>
    <w:rsid w:val="00BE653D"/>
    <w:rsid w:val="00BF10D8"/>
    <w:rsid w:val="00BF2D75"/>
    <w:rsid w:val="00BF3642"/>
    <w:rsid w:val="00BF3AED"/>
    <w:rsid w:val="00BF45FC"/>
    <w:rsid w:val="00BF5441"/>
    <w:rsid w:val="00BF5CA8"/>
    <w:rsid w:val="00BF7E27"/>
    <w:rsid w:val="00C01890"/>
    <w:rsid w:val="00C018AD"/>
    <w:rsid w:val="00C0324F"/>
    <w:rsid w:val="00C053EF"/>
    <w:rsid w:val="00C054E9"/>
    <w:rsid w:val="00C069C9"/>
    <w:rsid w:val="00C07C96"/>
    <w:rsid w:val="00C11415"/>
    <w:rsid w:val="00C14265"/>
    <w:rsid w:val="00C152EE"/>
    <w:rsid w:val="00C16F59"/>
    <w:rsid w:val="00C17A6C"/>
    <w:rsid w:val="00C17B93"/>
    <w:rsid w:val="00C20893"/>
    <w:rsid w:val="00C257D1"/>
    <w:rsid w:val="00C26CDA"/>
    <w:rsid w:val="00C32B5F"/>
    <w:rsid w:val="00C32F5D"/>
    <w:rsid w:val="00C34093"/>
    <w:rsid w:val="00C35BB4"/>
    <w:rsid w:val="00C36422"/>
    <w:rsid w:val="00C37682"/>
    <w:rsid w:val="00C41F6A"/>
    <w:rsid w:val="00C42326"/>
    <w:rsid w:val="00C430DE"/>
    <w:rsid w:val="00C438D4"/>
    <w:rsid w:val="00C445D1"/>
    <w:rsid w:val="00C455F4"/>
    <w:rsid w:val="00C46700"/>
    <w:rsid w:val="00C47B75"/>
    <w:rsid w:val="00C5034E"/>
    <w:rsid w:val="00C5118C"/>
    <w:rsid w:val="00C51EBD"/>
    <w:rsid w:val="00C52C0C"/>
    <w:rsid w:val="00C53596"/>
    <w:rsid w:val="00C54489"/>
    <w:rsid w:val="00C546DD"/>
    <w:rsid w:val="00C55D09"/>
    <w:rsid w:val="00C56187"/>
    <w:rsid w:val="00C64373"/>
    <w:rsid w:val="00C64785"/>
    <w:rsid w:val="00C6622B"/>
    <w:rsid w:val="00C679BB"/>
    <w:rsid w:val="00C70989"/>
    <w:rsid w:val="00C71391"/>
    <w:rsid w:val="00C72D1E"/>
    <w:rsid w:val="00C75073"/>
    <w:rsid w:val="00C75331"/>
    <w:rsid w:val="00C77BE0"/>
    <w:rsid w:val="00C80498"/>
    <w:rsid w:val="00C80EAF"/>
    <w:rsid w:val="00C814D9"/>
    <w:rsid w:val="00C82538"/>
    <w:rsid w:val="00C826D9"/>
    <w:rsid w:val="00C837EF"/>
    <w:rsid w:val="00C860EA"/>
    <w:rsid w:val="00C873A9"/>
    <w:rsid w:val="00C87572"/>
    <w:rsid w:val="00C908C8"/>
    <w:rsid w:val="00C90E6B"/>
    <w:rsid w:val="00C92963"/>
    <w:rsid w:val="00C92C54"/>
    <w:rsid w:val="00C93567"/>
    <w:rsid w:val="00C9409F"/>
    <w:rsid w:val="00C94F9C"/>
    <w:rsid w:val="00C96123"/>
    <w:rsid w:val="00C96676"/>
    <w:rsid w:val="00C96798"/>
    <w:rsid w:val="00C9716C"/>
    <w:rsid w:val="00C97900"/>
    <w:rsid w:val="00C97D8B"/>
    <w:rsid w:val="00CA068B"/>
    <w:rsid w:val="00CA0CB0"/>
    <w:rsid w:val="00CA1493"/>
    <w:rsid w:val="00CA5925"/>
    <w:rsid w:val="00CA73B2"/>
    <w:rsid w:val="00CA7F77"/>
    <w:rsid w:val="00CB0154"/>
    <w:rsid w:val="00CB2E89"/>
    <w:rsid w:val="00CB4956"/>
    <w:rsid w:val="00CB4DB3"/>
    <w:rsid w:val="00CB4F9C"/>
    <w:rsid w:val="00CB589E"/>
    <w:rsid w:val="00CB7C12"/>
    <w:rsid w:val="00CC2064"/>
    <w:rsid w:val="00CC4F94"/>
    <w:rsid w:val="00CC52C7"/>
    <w:rsid w:val="00CC575E"/>
    <w:rsid w:val="00CC6A58"/>
    <w:rsid w:val="00CC7AD9"/>
    <w:rsid w:val="00CC7C49"/>
    <w:rsid w:val="00CD1379"/>
    <w:rsid w:val="00CD191B"/>
    <w:rsid w:val="00CD2F01"/>
    <w:rsid w:val="00CD3090"/>
    <w:rsid w:val="00CD30D1"/>
    <w:rsid w:val="00CD42FF"/>
    <w:rsid w:val="00CD4824"/>
    <w:rsid w:val="00CE072C"/>
    <w:rsid w:val="00CE1A1F"/>
    <w:rsid w:val="00CE4EF5"/>
    <w:rsid w:val="00CE4F1C"/>
    <w:rsid w:val="00CE5F4D"/>
    <w:rsid w:val="00CE78E0"/>
    <w:rsid w:val="00CF313C"/>
    <w:rsid w:val="00CF3C33"/>
    <w:rsid w:val="00CF6003"/>
    <w:rsid w:val="00CF7EC9"/>
    <w:rsid w:val="00D05249"/>
    <w:rsid w:val="00D061B0"/>
    <w:rsid w:val="00D06F6C"/>
    <w:rsid w:val="00D1033C"/>
    <w:rsid w:val="00D141D8"/>
    <w:rsid w:val="00D15078"/>
    <w:rsid w:val="00D15483"/>
    <w:rsid w:val="00D1556B"/>
    <w:rsid w:val="00D15908"/>
    <w:rsid w:val="00D1625A"/>
    <w:rsid w:val="00D17A7B"/>
    <w:rsid w:val="00D17CDA"/>
    <w:rsid w:val="00D230A9"/>
    <w:rsid w:val="00D238EE"/>
    <w:rsid w:val="00D25D7C"/>
    <w:rsid w:val="00D331C8"/>
    <w:rsid w:val="00D34B02"/>
    <w:rsid w:val="00D354EB"/>
    <w:rsid w:val="00D35E42"/>
    <w:rsid w:val="00D369C9"/>
    <w:rsid w:val="00D36D67"/>
    <w:rsid w:val="00D37E1F"/>
    <w:rsid w:val="00D402D1"/>
    <w:rsid w:val="00D45502"/>
    <w:rsid w:val="00D461ED"/>
    <w:rsid w:val="00D46645"/>
    <w:rsid w:val="00D46C7A"/>
    <w:rsid w:val="00D50D66"/>
    <w:rsid w:val="00D51594"/>
    <w:rsid w:val="00D515FF"/>
    <w:rsid w:val="00D51E35"/>
    <w:rsid w:val="00D523A6"/>
    <w:rsid w:val="00D52AF8"/>
    <w:rsid w:val="00D54B13"/>
    <w:rsid w:val="00D57497"/>
    <w:rsid w:val="00D5763A"/>
    <w:rsid w:val="00D576D7"/>
    <w:rsid w:val="00D57766"/>
    <w:rsid w:val="00D61565"/>
    <w:rsid w:val="00D631A3"/>
    <w:rsid w:val="00D63FF0"/>
    <w:rsid w:val="00D64FDD"/>
    <w:rsid w:val="00D71959"/>
    <w:rsid w:val="00D739B7"/>
    <w:rsid w:val="00D74D27"/>
    <w:rsid w:val="00D76D86"/>
    <w:rsid w:val="00D84031"/>
    <w:rsid w:val="00D849F7"/>
    <w:rsid w:val="00D855AE"/>
    <w:rsid w:val="00D940EB"/>
    <w:rsid w:val="00D94D55"/>
    <w:rsid w:val="00D97FAA"/>
    <w:rsid w:val="00DB0CA2"/>
    <w:rsid w:val="00DB4ECA"/>
    <w:rsid w:val="00DB54A4"/>
    <w:rsid w:val="00DB611E"/>
    <w:rsid w:val="00DB6582"/>
    <w:rsid w:val="00DB69C8"/>
    <w:rsid w:val="00DC23F7"/>
    <w:rsid w:val="00DC2BAE"/>
    <w:rsid w:val="00DC3781"/>
    <w:rsid w:val="00DC3AD2"/>
    <w:rsid w:val="00DC443F"/>
    <w:rsid w:val="00DC5535"/>
    <w:rsid w:val="00DC5D62"/>
    <w:rsid w:val="00DC6E5A"/>
    <w:rsid w:val="00DD1C19"/>
    <w:rsid w:val="00DD568D"/>
    <w:rsid w:val="00DD7DC8"/>
    <w:rsid w:val="00DE316F"/>
    <w:rsid w:val="00DE6C59"/>
    <w:rsid w:val="00DF2691"/>
    <w:rsid w:val="00DF4168"/>
    <w:rsid w:val="00DF50F6"/>
    <w:rsid w:val="00DF60F1"/>
    <w:rsid w:val="00DF7F03"/>
    <w:rsid w:val="00E02ED0"/>
    <w:rsid w:val="00E04C6D"/>
    <w:rsid w:val="00E06093"/>
    <w:rsid w:val="00E062C7"/>
    <w:rsid w:val="00E067E0"/>
    <w:rsid w:val="00E1059E"/>
    <w:rsid w:val="00E1139D"/>
    <w:rsid w:val="00E13DC3"/>
    <w:rsid w:val="00E14353"/>
    <w:rsid w:val="00E15493"/>
    <w:rsid w:val="00E15DAB"/>
    <w:rsid w:val="00E207B7"/>
    <w:rsid w:val="00E22804"/>
    <w:rsid w:val="00E2297B"/>
    <w:rsid w:val="00E22E32"/>
    <w:rsid w:val="00E22FA1"/>
    <w:rsid w:val="00E23B16"/>
    <w:rsid w:val="00E2606E"/>
    <w:rsid w:val="00E26315"/>
    <w:rsid w:val="00E265E2"/>
    <w:rsid w:val="00E30544"/>
    <w:rsid w:val="00E3112C"/>
    <w:rsid w:val="00E3264C"/>
    <w:rsid w:val="00E33117"/>
    <w:rsid w:val="00E363B1"/>
    <w:rsid w:val="00E36E1D"/>
    <w:rsid w:val="00E374D6"/>
    <w:rsid w:val="00E42E67"/>
    <w:rsid w:val="00E436CA"/>
    <w:rsid w:val="00E4391A"/>
    <w:rsid w:val="00E43E7E"/>
    <w:rsid w:val="00E4719B"/>
    <w:rsid w:val="00E52A20"/>
    <w:rsid w:val="00E569CA"/>
    <w:rsid w:val="00E56D51"/>
    <w:rsid w:val="00E57CF8"/>
    <w:rsid w:val="00E6099A"/>
    <w:rsid w:val="00E61124"/>
    <w:rsid w:val="00E61659"/>
    <w:rsid w:val="00E62154"/>
    <w:rsid w:val="00E6402F"/>
    <w:rsid w:val="00E65086"/>
    <w:rsid w:val="00E66897"/>
    <w:rsid w:val="00E672DB"/>
    <w:rsid w:val="00E70F05"/>
    <w:rsid w:val="00E710CC"/>
    <w:rsid w:val="00E7219B"/>
    <w:rsid w:val="00E72D21"/>
    <w:rsid w:val="00E74CFA"/>
    <w:rsid w:val="00E756C8"/>
    <w:rsid w:val="00E778A0"/>
    <w:rsid w:val="00E8062A"/>
    <w:rsid w:val="00E80D4F"/>
    <w:rsid w:val="00E849BA"/>
    <w:rsid w:val="00E849D5"/>
    <w:rsid w:val="00E862B3"/>
    <w:rsid w:val="00E862CD"/>
    <w:rsid w:val="00E86A6B"/>
    <w:rsid w:val="00E86B89"/>
    <w:rsid w:val="00E90DA4"/>
    <w:rsid w:val="00E96483"/>
    <w:rsid w:val="00E96527"/>
    <w:rsid w:val="00E97C04"/>
    <w:rsid w:val="00EA1599"/>
    <w:rsid w:val="00EA30EA"/>
    <w:rsid w:val="00EA4D53"/>
    <w:rsid w:val="00EA521F"/>
    <w:rsid w:val="00EA6E3A"/>
    <w:rsid w:val="00EA7050"/>
    <w:rsid w:val="00EA7524"/>
    <w:rsid w:val="00EB0A94"/>
    <w:rsid w:val="00EB0AB7"/>
    <w:rsid w:val="00EB3C47"/>
    <w:rsid w:val="00EB4101"/>
    <w:rsid w:val="00EB557B"/>
    <w:rsid w:val="00EB75B2"/>
    <w:rsid w:val="00EB7E7A"/>
    <w:rsid w:val="00EC0AF6"/>
    <w:rsid w:val="00EC1D95"/>
    <w:rsid w:val="00EC211D"/>
    <w:rsid w:val="00EC2870"/>
    <w:rsid w:val="00EC321A"/>
    <w:rsid w:val="00EC3680"/>
    <w:rsid w:val="00EC47D7"/>
    <w:rsid w:val="00ED0082"/>
    <w:rsid w:val="00ED1E78"/>
    <w:rsid w:val="00ED2D97"/>
    <w:rsid w:val="00ED3CBE"/>
    <w:rsid w:val="00ED4B5F"/>
    <w:rsid w:val="00ED5AFB"/>
    <w:rsid w:val="00ED5E56"/>
    <w:rsid w:val="00EE22D0"/>
    <w:rsid w:val="00EE28B2"/>
    <w:rsid w:val="00EE2A4D"/>
    <w:rsid w:val="00EE2CF8"/>
    <w:rsid w:val="00EE4EB4"/>
    <w:rsid w:val="00EE5A6A"/>
    <w:rsid w:val="00EE6978"/>
    <w:rsid w:val="00EE6DFB"/>
    <w:rsid w:val="00EF1B9E"/>
    <w:rsid w:val="00EF1F72"/>
    <w:rsid w:val="00EF2D48"/>
    <w:rsid w:val="00EF5457"/>
    <w:rsid w:val="00EF7A84"/>
    <w:rsid w:val="00F0152F"/>
    <w:rsid w:val="00F02825"/>
    <w:rsid w:val="00F0339E"/>
    <w:rsid w:val="00F034DA"/>
    <w:rsid w:val="00F061E5"/>
    <w:rsid w:val="00F078B7"/>
    <w:rsid w:val="00F105CB"/>
    <w:rsid w:val="00F10FDF"/>
    <w:rsid w:val="00F11409"/>
    <w:rsid w:val="00F1152B"/>
    <w:rsid w:val="00F13989"/>
    <w:rsid w:val="00F13A83"/>
    <w:rsid w:val="00F1650C"/>
    <w:rsid w:val="00F1672A"/>
    <w:rsid w:val="00F16AB5"/>
    <w:rsid w:val="00F17293"/>
    <w:rsid w:val="00F17A7E"/>
    <w:rsid w:val="00F20E03"/>
    <w:rsid w:val="00F214B8"/>
    <w:rsid w:val="00F22453"/>
    <w:rsid w:val="00F23862"/>
    <w:rsid w:val="00F266A5"/>
    <w:rsid w:val="00F26D7F"/>
    <w:rsid w:val="00F27BE9"/>
    <w:rsid w:val="00F30BFB"/>
    <w:rsid w:val="00F3265D"/>
    <w:rsid w:val="00F34872"/>
    <w:rsid w:val="00F34B2D"/>
    <w:rsid w:val="00F34CD3"/>
    <w:rsid w:val="00F36663"/>
    <w:rsid w:val="00F36E4C"/>
    <w:rsid w:val="00F40283"/>
    <w:rsid w:val="00F4064A"/>
    <w:rsid w:val="00F4105C"/>
    <w:rsid w:val="00F501E1"/>
    <w:rsid w:val="00F511F3"/>
    <w:rsid w:val="00F525DA"/>
    <w:rsid w:val="00F53298"/>
    <w:rsid w:val="00F553F6"/>
    <w:rsid w:val="00F56532"/>
    <w:rsid w:val="00F628F2"/>
    <w:rsid w:val="00F62AF4"/>
    <w:rsid w:val="00F64761"/>
    <w:rsid w:val="00F6677F"/>
    <w:rsid w:val="00F737CB"/>
    <w:rsid w:val="00F74682"/>
    <w:rsid w:val="00F7474A"/>
    <w:rsid w:val="00F75266"/>
    <w:rsid w:val="00F76125"/>
    <w:rsid w:val="00F81D5B"/>
    <w:rsid w:val="00F82478"/>
    <w:rsid w:val="00F86181"/>
    <w:rsid w:val="00F87DB6"/>
    <w:rsid w:val="00F907C9"/>
    <w:rsid w:val="00F90920"/>
    <w:rsid w:val="00F90B24"/>
    <w:rsid w:val="00F9166D"/>
    <w:rsid w:val="00F92A32"/>
    <w:rsid w:val="00F93A94"/>
    <w:rsid w:val="00F9751D"/>
    <w:rsid w:val="00F977BF"/>
    <w:rsid w:val="00FA0214"/>
    <w:rsid w:val="00FA2532"/>
    <w:rsid w:val="00FA5E19"/>
    <w:rsid w:val="00FA5E39"/>
    <w:rsid w:val="00FA5FB4"/>
    <w:rsid w:val="00FB0743"/>
    <w:rsid w:val="00FB49BC"/>
    <w:rsid w:val="00FB7382"/>
    <w:rsid w:val="00FB75A1"/>
    <w:rsid w:val="00FC0218"/>
    <w:rsid w:val="00FC2DE5"/>
    <w:rsid w:val="00FC2FD5"/>
    <w:rsid w:val="00FC3697"/>
    <w:rsid w:val="00FC3DC4"/>
    <w:rsid w:val="00FC3FA0"/>
    <w:rsid w:val="00FC51EE"/>
    <w:rsid w:val="00FC5F0E"/>
    <w:rsid w:val="00FD18B8"/>
    <w:rsid w:val="00FD2E47"/>
    <w:rsid w:val="00FD74A8"/>
    <w:rsid w:val="00FE0FE0"/>
    <w:rsid w:val="00FE2F42"/>
    <w:rsid w:val="00FE359D"/>
    <w:rsid w:val="00FE4A37"/>
    <w:rsid w:val="00FE4B4A"/>
    <w:rsid w:val="00FE605F"/>
    <w:rsid w:val="00FF02A8"/>
    <w:rsid w:val="00FF2181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4997EC5-169F-469B-B826-04C3BFFC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3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4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1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4C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F1E3-72A7-4F05-9BB1-B69F5726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3121</Characters>
  <Application>Microsoft Office Word</Application>
  <DocSecurity>0</DocSecurity>
  <Lines>141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Ragnarsson</dc:creator>
  <cp:lastModifiedBy>Alanna Klosterman</cp:lastModifiedBy>
  <cp:revision>3</cp:revision>
  <cp:lastPrinted>2014-04-14T17:44:00Z</cp:lastPrinted>
  <dcterms:created xsi:type="dcterms:W3CDTF">2018-04-17T21:36:00Z</dcterms:created>
  <dcterms:modified xsi:type="dcterms:W3CDTF">2018-04-17T21:45:00Z</dcterms:modified>
</cp:coreProperties>
</file>